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A04B1" w14:textId="11C820CF" w:rsidR="000B5339" w:rsidRPr="00DC7E4F" w:rsidRDefault="0067741C" w:rsidP="00500593">
      <w:pPr>
        <w:pStyle w:val="Title"/>
      </w:pPr>
      <w:r w:rsidRPr="00B8357C">
        <w:t>Comprehensive Integrated Primary Prevention Plan Template (</w:t>
      </w:r>
      <w:r w:rsidR="00CE50A9" w:rsidRPr="00CE50A9">
        <w:t>Abbreviated</w:t>
      </w:r>
      <w:r w:rsidRPr="00B8357C">
        <w:t>)</w:t>
      </w:r>
    </w:p>
    <w:p w14:paraId="7E14F0A1" w14:textId="77777777" w:rsidR="00DC7E4F" w:rsidRPr="00B8357C" w:rsidRDefault="00DC7E4F" w:rsidP="00500593">
      <w:pPr>
        <w:pStyle w:val="Heading2"/>
      </w:pPr>
      <w:r w:rsidRPr="00B8357C">
        <w:t>Background:</w:t>
      </w:r>
    </w:p>
    <w:p w14:paraId="04604F1F" w14:textId="1B8877C4" w:rsidR="00DC7E4F" w:rsidRPr="00EA2663" w:rsidRDefault="00DC7E4F" w:rsidP="000C3A0F">
      <w:r w:rsidRPr="00EA2663">
        <w:t xml:space="preserve">This document serves as a template to help the Integrated Primary Prevention Workforce (IPPW) in the development of a Comprehensive Integrated Primary Prevention (CIPP) plan.  The sections below first identify  </w:t>
      </w:r>
      <w:hyperlink r:id="rId11">
        <w:r w:rsidRPr="00EA2663">
          <w:rPr>
            <w:rStyle w:val="Hyperlink"/>
          </w:rPr>
          <w:t>DoDI 6400.11</w:t>
        </w:r>
      </w:hyperlink>
      <w:r w:rsidRPr="00EA2663">
        <w:t xml:space="preserve"> policy re</w:t>
      </w:r>
      <w:r w:rsidRPr="00500593">
        <w:t>quirement</w:t>
      </w:r>
      <w:r w:rsidRPr="00EA2663">
        <w:t>s followed by customizable examples to help with the development of the CIPP plan.  Please c</w:t>
      </w:r>
      <w:r w:rsidRPr="00EA2663">
        <w:rPr>
          <w:color w:val="000000" w:themeColor="text1"/>
        </w:rPr>
        <w:t>onsult with the IPPW lead to ensure the correct Service-specific template is used to design a research-based, CIPP plan.</w:t>
      </w:r>
      <w:r w:rsidRPr="00EA2663">
        <w:rPr>
          <w:b/>
          <w:bCs/>
          <w:color w:val="000000" w:themeColor="text1"/>
        </w:rPr>
        <w:t xml:space="preserve"> </w:t>
      </w:r>
      <w:r w:rsidRPr="00EA2663">
        <w:rPr>
          <w:color w:val="000000" w:themeColor="text1"/>
        </w:rPr>
        <w:t xml:space="preserve"> </w:t>
      </w:r>
      <w:r w:rsidRPr="00EA2663">
        <w:t xml:space="preserve">The completed CIPP plan will be uploaded as a </w:t>
      </w:r>
      <w:r w:rsidR="00A81FA8">
        <w:t>PDF</w:t>
      </w:r>
      <w:r w:rsidRPr="00EA2663">
        <w:t xml:space="preserve"> document to the </w:t>
      </w:r>
      <w:hyperlink r:id="rId12" w:history="1">
        <w:r w:rsidRPr="00EA2663">
          <w:rPr>
            <w:rStyle w:val="Hyperlink"/>
          </w:rPr>
          <w:t>Office of People Analytics (OPA) portal</w:t>
        </w:r>
      </w:hyperlink>
      <w:r w:rsidRPr="00EA2663">
        <w:t>.</w:t>
      </w:r>
    </w:p>
    <w:p w14:paraId="7DC80AD6" w14:textId="77777777" w:rsidR="00DC7E4F" w:rsidRPr="00EA2663" w:rsidRDefault="00DC7E4F" w:rsidP="000C3A0F">
      <w:r w:rsidRPr="00EA2663">
        <w:t>The document includes the following:</w:t>
      </w:r>
    </w:p>
    <w:p w14:paraId="7E54A4E1" w14:textId="77777777" w:rsidR="00DC7E4F" w:rsidRPr="00EA2663" w:rsidRDefault="00DC7E4F" w:rsidP="004F5FFA">
      <w:pPr>
        <w:pStyle w:val="ListParagraph"/>
        <w:numPr>
          <w:ilvl w:val="0"/>
          <w:numId w:val="17"/>
        </w:numPr>
      </w:pPr>
      <w:r w:rsidRPr="00EA2663">
        <w:t>CIPP Plan Sample Executive Summary (EXSUM)</w:t>
      </w:r>
    </w:p>
    <w:p w14:paraId="104656BC" w14:textId="77777777" w:rsidR="00DC7E4F" w:rsidRPr="00EA2663" w:rsidRDefault="00DC7E4F" w:rsidP="004F5FFA">
      <w:pPr>
        <w:pStyle w:val="ListParagraph"/>
        <w:numPr>
          <w:ilvl w:val="0"/>
          <w:numId w:val="17"/>
        </w:numPr>
      </w:pPr>
      <w:r w:rsidRPr="00EA2663">
        <w:t>Step-by-Step Template of CIPP Plan Key Sections</w:t>
      </w:r>
    </w:p>
    <w:p w14:paraId="757A1BAC" w14:textId="77777777" w:rsidR="00DC7E4F" w:rsidRPr="00EA2663" w:rsidRDefault="00DC7E4F" w:rsidP="004F5FFA">
      <w:pPr>
        <w:pStyle w:val="ListParagraph"/>
        <w:numPr>
          <w:ilvl w:val="0"/>
          <w:numId w:val="17"/>
        </w:numPr>
      </w:pPr>
      <w:r w:rsidRPr="00EA2663">
        <w:t>CIPP Plan Approval Information</w:t>
      </w:r>
    </w:p>
    <w:p w14:paraId="68848A38" w14:textId="77777777" w:rsidR="00DC7E4F" w:rsidRPr="00EA2663" w:rsidRDefault="00DC7E4F" w:rsidP="004F5FFA">
      <w:pPr>
        <w:pStyle w:val="ListParagraph"/>
        <w:numPr>
          <w:ilvl w:val="0"/>
          <w:numId w:val="17"/>
        </w:numPr>
      </w:pPr>
      <w:r w:rsidRPr="00EA2663">
        <w:t>Sample Document for Collaborators and Signatures</w:t>
      </w:r>
    </w:p>
    <w:p w14:paraId="3FB7868C" w14:textId="5CCFDC9F" w:rsidR="00DC7E4F" w:rsidRPr="00EA2663" w:rsidRDefault="00DC7E4F" w:rsidP="004F5FFA">
      <w:pPr>
        <w:pStyle w:val="ListParagraph"/>
        <w:numPr>
          <w:ilvl w:val="0"/>
          <w:numId w:val="17"/>
        </w:numPr>
      </w:pPr>
      <w:r w:rsidRPr="00EA2663">
        <w:t>Sample Logic Model</w:t>
      </w:r>
    </w:p>
    <w:p w14:paraId="7EB17A87" w14:textId="77777777" w:rsidR="00DC7E4F" w:rsidRPr="000C3A0F" w:rsidRDefault="00DC7E4F" w:rsidP="000C3A0F">
      <w:pPr>
        <w:pStyle w:val="Heading2"/>
      </w:pPr>
      <w:r w:rsidRPr="000C3A0F">
        <w:t>Roles and Responsibilities:</w:t>
      </w:r>
    </w:p>
    <w:p w14:paraId="16E75D5C" w14:textId="6109A306" w:rsidR="000C3A0F" w:rsidRDefault="00DC7E4F" w:rsidP="004F5FFA">
      <w:pPr>
        <w:pStyle w:val="ListParagraph"/>
        <w:numPr>
          <w:ilvl w:val="0"/>
          <w:numId w:val="6"/>
        </w:numPr>
        <w:spacing w:before="120" w:after="120"/>
        <w:contextualSpacing w:val="0"/>
      </w:pPr>
      <w:r w:rsidRPr="791A40EC">
        <w:rPr>
          <w:b/>
          <w:bCs/>
        </w:rPr>
        <w:t>Office of the Secretary of Defense Office of Force Resiliency (OSD OFR):</w:t>
      </w:r>
      <w:r w:rsidRPr="791A40EC">
        <w:t xml:space="preserve"> OSD OFR </w:t>
      </w:r>
      <w:r w:rsidRPr="00183880">
        <w:t xml:space="preserve">will provide guidance on how to complete the CIPP plan.  OSD OFR guidance details key sections to satisfy the requirements set by </w:t>
      </w:r>
      <w:hyperlink r:id="rId13">
        <w:r w:rsidRPr="00183880">
          <w:rPr>
            <w:rStyle w:val="Hyperlink"/>
            <w:u w:val="none"/>
          </w:rPr>
          <w:t>DoDI 6400.11</w:t>
        </w:r>
      </w:hyperlink>
      <w:r w:rsidRPr="00183880">
        <w:t>: DoD Integrated Primary Prevention Policy for Prevention Workforce and Leaders.  OSD OFR will develop a training module to equip the IPPW with the necessary knowledge and skills to complete a CIPP plan.  In addition, OSD OFR will provide evaluation oversight of CIPP plans.</w:t>
      </w:r>
    </w:p>
    <w:p w14:paraId="090488F6" w14:textId="49BFF5E5" w:rsidR="007968F9" w:rsidRDefault="00DC7E4F" w:rsidP="004F5FFA">
      <w:pPr>
        <w:pStyle w:val="ListParagraph"/>
        <w:numPr>
          <w:ilvl w:val="0"/>
          <w:numId w:val="6"/>
        </w:numPr>
        <w:spacing w:before="120" w:after="120"/>
        <w:contextualSpacing w:val="0"/>
      </w:pPr>
      <w:r w:rsidRPr="000C3A0F">
        <w:rPr>
          <w:b/>
          <w:bCs/>
        </w:rPr>
        <w:t>Military Department, Service, and National Guard Bureau</w:t>
      </w:r>
      <w:r w:rsidRPr="000C3A0F" w:rsidDel="002D37B3">
        <w:rPr>
          <w:b/>
          <w:bCs/>
        </w:rPr>
        <w:t xml:space="preserve"> </w:t>
      </w:r>
      <w:r w:rsidRPr="000C3A0F">
        <w:rPr>
          <w:b/>
          <w:bCs/>
        </w:rPr>
        <w:t>IPPW:</w:t>
      </w:r>
      <w:r w:rsidRPr="00183880">
        <w:t xml:space="preserve"> </w:t>
      </w:r>
      <w:bookmarkStart w:id="0" w:name="_Hlk136996256"/>
      <w:r w:rsidRPr="00183880">
        <w:t>The IPPW at the Military Department, Service, and National Guard Bureau</w:t>
      </w:r>
      <w:r w:rsidRPr="00183880" w:rsidDel="008F380A">
        <w:t xml:space="preserve"> </w:t>
      </w:r>
      <w:r w:rsidRPr="00183880">
        <w:t>branch will decide how to structure the CIPP plans across each echelon.  Military Department, Service, and the National Guard Bureau</w:t>
      </w:r>
      <w:r w:rsidRPr="00183880" w:rsidDel="00112938">
        <w:t xml:space="preserve"> </w:t>
      </w:r>
      <w:r w:rsidRPr="00183880">
        <w:t xml:space="preserve">IPPW will decide on any additional </w:t>
      </w:r>
      <w:bookmarkEnd w:id="0"/>
      <w:r w:rsidRPr="00183880">
        <w:t>sections required by</w:t>
      </w:r>
      <w:r w:rsidRPr="5B0BB34C">
        <w:t xml:space="preserve"> the </w:t>
      </w:r>
      <w:r>
        <w:t>Components</w:t>
      </w:r>
      <w:r w:rsidRPr="5B0BB34C">
        <w:t xml:space="preserve"> to complete a CIPP plan.  Additionally,</w:t>
      </w:r>
      <w:r>
        <w:t xml:space="preserve"> IPPW across</w:t>
      </w:r>
      <w:r w:rsidRPr="5B0BB34C">
        <w:t xml:space="preserve"> </w:t>
      </w:r>
      <w:r>
        <w:t>all organizations must complete a CIPP plan, including DoD and OSD components</w:t>
      </w:r>
      <w:r w:rsidRPr="5B0BB34C">
        <w:t>.</w:t>
      </w:r>
      <w:r w:rsidR="00CD7C87">
        <w:t xml:space="preserve"> </w:t>
      </w:r>
      <w:r>
        <w:t xml:space="preserve"> </w:t>
      </w:r>
      <w:r w:rsidRPr="5B0BB34C">
        <w:t xml:space="preserve">It is up to </w:t>
      </w:r>
      <w:r>
        <w:t>each</w:t>
      </w:r>
      <w:r w:rsidRPr="5B0BB34C">
        <w:t xml:space="preserve"> </w:t>
      </w:r>
      <w:r>
        <w:t>organization</w:t>
      </w:r>
      <w:r w:rsidRPr="5B0BB34C">
        <w:t xml:space="preserve"> </w:t>
      </w:r>
      <w:r>
        <w:t>to decide</w:t>
      </w:r>
      <w:r w:rsidRPr="5B0BB34C">
        <w:t xml:space="preserve"> what population the operational CIPP will include.</w:t>
      </w:r>
    </w:p>
    <w:p w14:paraId="3209FABE" w14:textId="41CDBC95" w:rsidR="00CC30B1" w:rsidRDefault="00C5090C" w:rsidP="004F5FFA">
      <w:pPr>
        <w:pStyle w:val="ListParagraph"/>
        <w:numPr>
          <w:ilvl w:val="0"/>
          <w:numId w:val="6"/>
        </w:numPr>
        <w:spacing w:before="120" w:after="120"/>
        <w:contextualSpacing w:val="0"/>
      </w:pPr>
      <w:r w:rsidRPr="00AB18E6">
        <w:rPr>
          <w:b/>
          <w:bCs/>
        </w:rPr>
        <w:t xml:space="preserve">Installation IPPW: </w:t>
      </w:r>
      <w:r w:rsidRPr="0068147F">
        <w:t xml:space="preserve">The </w:t>
      </w:r>
      <w:r w:rsidRPr="00C5013E">
        <w:t>I</w:t>
      </w:r>
      <w:r>
        <w:t>PPW at the installation level will be responsible for carrying out the CIPP plan in their local community and uploading results to the portal.  Any higher echelon reporting duties will be defined by Service headquarters</w:t>
      </w:r>
    </w:p>
    <w:p w14:paraId="60BA8456" w14:textId="67E7C717" w:rsidR="00DC1372" w:rsidRDefault="00DC1372" w:rsidP="00DC1372">
      <w:r>
        <w:rPr>
          <w:noProof/>
        </w:rPr>
        <mc:AlternateContent>
          <mc:Choice Requires="wps">
            <w:drawing>
              <wp:anchor distT="0" distB="0" distL="114300" distR="114300" simplePos="0" relativeHeight="251658240" behindDoc="1" locked="0" layoutInCell="1" allowOverlap="1" wp14:anchorId="63CD6854" wp14:editId="046E9494">
                <wp:simplePos x="0" y="0"/>
                <wp:positionH relativeFrom="page">
                  <wp:align>center</wp:align>
                </wp:positionH>
                <wp:positionV relativeFrom="paragraph">
                  <wp:posOffset>23944</wp:posOffset>
                </wp:positionV>
                <wp:extent cx="5943600" cy="1092819"/>
                <wp:effectExtent l="0" t="0" r="19050" b="12700"/>
                <wp:wrapTight wrapText="bothSides">
                  <wp:wrapPolygon edited="0">
                    <wp:start x="0" y="0"/>
                    <wp:lineTo x="0" y="21474"/>
                    <wp:lineTo x="21600" y="21474"/>
                    <wp:lineTo x="21600" y="0"/>
                    <wp:lineTo x="0" y="0"/>
                  </wp:wrapPolygon>
                </wp:wrapTight>
                <wp:docPr id="1849708556" name="Rectangle 1"/>
                <wp:cNvGraphicFramePr/>
                <a:graphic xmlns:a="http://schemas.openxmlformats.org/drawingml/2006/main">
                  <a:graphicData uri="http://schemas.microsoft.com/office/word/2010/wordprocessingShape">
                    <wps:wsp>
                      <wps:cNvSpPr/>
                      <wps:spPr>
                        <a:xfrm>
                          <a:off x="0" y="0"/>
                          <a:ext cx="5943600" cy="1092819"/>
                        </a:xfrm>
                        <a:prstGeom prst="rect">
                          <a:avLst/>
                        </a:prstGeom>
                        <a:solidFill>
                          <a:schemeClr val="accent1">
                            <a:lumMod val="5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7C9A910A" w14:textId="77777777" w:rsidR="00DC1372" w:rsidRPr="000E57F1" w:rsidRDefault="00DC1372" w:rsidP="00DC1372">
                            <w:pPr>
                              <w:shd w:val="clear" w:color="auto" w:fill="1F3864" w:themeFill="accent1" w:themeFillShade="80"/>
                              <w:rPr>
                                <w:b/>
                                <w:sz w:val="24"/>
                              </w:rPr>
                            </w:pPr>
                            <w:r w:rsidRPr="000E57F1">
                              <w:rPr>
                                <w:b/>
                                <w:sz w:val="10"/>
                                <w:u w:val="single"/>
                              </w:rPr>
                              <w:br/>
                            </w:r>
                            <w:hyperlink r:id="rId14" w:history="1">
                              <w:r w:rsidRPr="000E57F1">
                                <w:rPr>
                                  <w:rStyle w:val="Hyperlink"/>
                                  <w:b/>
                                  <w:color w:val="FFFFFF" w:themeColor="background1"/>
                                  <w:sz w:val="24"/>
                                </w:rPr>
                                <w:t>DoDI 6400.11</w:t>
                              </w:r>
                            </w:hyperlink>
                            <w:r w:rsidRPr="000E57F1">
                              <w:rPr>
                                <w:b/>
                                <w:sz w:val="24"/>
                              </w:rPr>
                              <w:t xml:space="preserve"> Requirement: </w:t>
                            </w:r>
                          </w:p>
                          <w:p w14:paraId="50BB3680" w14:textId="77777777" w:rsidR="00DC1372" w:rsidRPr="000E57F1" w:rsidRDefault="00DC1372" w:rsidP="004F5FFA">
                            <w:pPr>
                              <w:pStyle w:val="ListParagraph"/>
                              <w:numPr>
                                <w:ilvl w:val="0"/>
                                <w:numId w:val="7"/>
                              </w:numPr>
                              <w:spacing w:line="240" w:lineRule="auto"/>
                              <w:rPr>
                                <w:b/>
                                <w:bCs/>
                                <w:sz w:val="24"/>
                                <w:szCs w:val="24"/>
                              </w:rPr>
                            </w:pPr>
                            <w:r w:rsidRPr="000E57F1">
                              <w:rPr>
                                <w:b/>
                                <w:bCs/>
                                <w:sz w:val="24"/>
                                <w:szCs w:val="24"/>
                              </w:rPr>
                              <w:t xml:space="preserve">By </w:t>
                            </w:r>
                            <w:r w:rsidRPr="000E57F1">
                              <w:rPr>
                                <w:b/>
                                <w:bCs/>
                                <w:sz w:val="24"/>
                                <w:szCs w:val="24"/>
                                <w:u w:val="single"/>
                              </w:rPr>
                              <w:t>January 31 each yea</w:t>
                            </w:r>
                            <w:r w:rsidRPr="000E57F1">
                              <w:rPr>
                                <w:b/>
                                <w:bCs/>
                                <w:sz w:val="24"/>
                                <w:szCs w:val="24"/>
                              </w:rPr>
                              <w:t xml:space="preserve">r: Submit initial CIPP plan to the </w:t>
                            </w:r>
                            <w:r w:rsidRPr="000E57F1">
                              <w:rPr>
                                <w:b/>
                                <w:sz w:val="24"/>
                                <w:szCs w:val="24"/>
                              </w:rPr>
                              <w:t>DEOCS portal.</w:t>
                            </w:r>
                          </w:p>
                          <w:p w14:paraId="3926AEBB" w14:textId="77777777" w:rsidR="00DC1372" w:rsidRPr="000E57F1" w:rsidRDefault="00DC1372" w:rsidP="004F5FFA">
                            <w:pPr>
                              <w:pStyle w:val="ListParagraph"/>
                              <w:numPr>
                                <w:ilvl w:val="0"/>
                                <w:numId w:val="7"/>
                              </w:numPr>
                              <w:shd w:val="clear" w:color="auto" w:fill="1F3864" w:themeFill="accent1" w:themeFillShade="80"/>
                              <w:spacing w:before="240" w:line="240" w:lineRule="auto"/>
                              <w:rPr>
                                <w:b/>
                                <w:bCs/>
                                <w:sz w:val="24"/>
                                <w:szCs w:val="24"/>
                              </w:rPr>
                            </w:pPr>
                            <w:r w:rsidRPr="000E57F1">
                              <w:rPr>
                                <w:b/>
                                <w:bCs/>
                                <w:sz w:val="24"/>
                                <w:szCs w:val="24"/>
                              </w:rPr>
                              <w:t xml:space="preserve">By </w:t>
                            </w:r>
                            <w:r w:rsidRPr="000E57F1">
                              <w:rPr>
                                <w:b/>
                                <w:bCs/>
                                <w:sz w:val="24"/>
                                <w:szCs w:val="24"/>
                                <w:u w:val="single"/>
                              </w:rPr>
                              <w:t>July 31 each year</w:t>
                            </w:r>
                            <w:r w:rsidRPr="000E57F1">
                              <w:rPr>
                                <w:b/>
                                <w:bCs/>
                                <w:sz w:val="24"/>
                                <w:szCs w:val="24"/>
                              </w:rPr>
                              <w:t>: Submit updated CIPP plan with progress toward goals and outcomes.</w:t>
                            </w:r>
                          </w:p>
                          <w:p w14:paraId="473E8B7E" w14:textId="77777777" w:rsidR="00DC1372" w:rsidRDefault="00DC1372" w:rsidP="00DC137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CD6854" id="Rectangle 1" o:spid="_x0000_s1026" style="position:absolute;margin-left:0;margin-top:1.9pt;width:468pt;height:86.05pt;z-index:-25165824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" fillcolor="#1f3763 [1604]" strokecolor="#09101d [484]" strokeweight="1pt">
                <v:textbox>
                  <w:txbxContent>
                    <w:p w14:paraId="7C9A910A" w14:textId="77777777" w:rsidR="00DC1372" w:rsidRPr="000E57F1" w:rsidRDefault="00DC1372" w:rsidP="00DC1372">
                      <w:pPr>
                        <w:shd w:val="clear" w:color="auto" w:fill="1F3864" w:themeFill="accent1" w:themeFillShade="80"/>
                        <w:rPr>
                          <w:b/>
                          <w:sz w:val="24"/>
                        </w:rPr>
                      </w:pPr>
                      <w:r w:rsidRPr="000E57F1">
                        <w:rPr>
                          <w:b/>
                          <w:sz w:val="10"/>
                          <w:u w:val="single"/>
                        </w:rPr>
                        <w:br/>
                      </w:r>
                      <w:hyperlink r:id="rId15" w:history="1">
                        <w:r w:rsidRPr="000E57F1">
                          <w:rPr>
                            <w:rStyle w:val="Hyperlink"/>
                            <w:b/>
                            <w:color w:val="FFFFFF" w:themeColor="background1"/>
                            <w:sz w:val="24"/>
                          </w:rPr>
                          <w:t>DoDI 6400.11</w:t>
                        </w:r>
                      </w:hyperlink>
                      <w:r w:rsidRPr="000E57F1">
                        <w:rPr>
                          <w:b/>
                          <w:sz w:val="24"/>
                        </w:rPr>
                        <w:t xml:space="preserve"> Requirement: </w:t>
                      </w:r>
                    </w:p>
                    <w:p w14:paraId="50BB3680" w14:textId="77777777" w:rsidR="00DC1372" w:rsidRPr="000E57F1" w:rsidRDefault="00DC1372" w:rsidP="004F5FFA">
                      <w:pPr>
                        <w:pStyle w:val="ListParagraph"/>
                        <w:numPr>
                          <w:ilvl w:val="0"/>
                          <w:numId w:val="7"/>
                        </w:numPr>
                        <w:spacing w:line="240" w:lineRule="auto"/>
                        <w:rPr>
                          <w:b/>
                          <w:bCs/>
                          <w:sz w:val="24"/>
                          <w:szCs w:val="24"/>
                        </w:rPr>
                      </w:pPr>
                      <w:r w:rsidRPr="000E57F1">
                        <w:rPr>
                          <w:b/>
                          <w:bCs/>
                          <w:sz w:val="24"/>
                          <w:szCs w:val="24"/>
                        </w:rPr>
                        <w:t xml:space="preserve">By </w:t>
                      </w:r>
                      <w:r w:rsidRPr="000E57F1">
                        <w:rPr>
                          <w:b/>
                          <w:bCs/>
                          <w:sz w:val="24"/>
                          <w:szCs w:val="24"/>
                          <w:u w:val="single"/>
                        </w:rPr>
                        <w:t>January 31 each yea</w:t>
                      </w:r>
                      <w:r w:rsidRPr="000E57F1">
                        <w:rPr>
                          <w:b/>
                          <w:bCs/>
                          <w:sz w:val="24"/>
                          <w:szCs w:val="24"/>
                        </w:rPr>
                        <w:t xml:space="preserve">r: Submit initial CIPP plan to the </w:t>
                      </w:r>
                      <w:r w:rsidRPr="000E57F1">
                        <w:rPr>
                          <w:b/>
                          <w:sz w:val="24"/>
                          <w:szCs w:val="24"/>
                        </w:rPr>
                        <w:t>DEOCS portal.</w:t>
                      </w:r>
                    </w:p>
                    <w:p w14:paraId="3926AEBB" w14:textId="77777777" w:rsidR="00DC1372" w:rsidRPr="000E57F1" w:rsidRDefault="00DC1372" w:rsidP="004F5FFA">
                      <w:pPr>
                        <w:pStyle w:val="ListParagraph"/>
                        <w:numPr>
                          <w:ilvl w:val="0"/>
                          <w:numId w:val="7"/>
                        </w:numPr>
                        <w:shd w:val="clear" w:color="auto" w:fill="1F3864" w:themeFill="accent1" w:themeFillShade="80"/>
                        <w:spacing w:before="240" w:line="240" w:lineRule="auto"/>
                        <w:rPr>
                          <w:b/>
                          <w:bCs/>
                          <w:sz w:val="24"/>
                          <w:szCs w:val="24"/>
                        </w:rPr>
                      </w:pPr>
                      <w:r w:rsidRPr="000E57F1">
                        <w:rPr>
                          <w:b/>
                          <w:bCs/>
                          <w:sz w:val="24"/>
                          <w:szCs w:val="24"/>
                        </w:rPr>
                        <w:t xml:space="preserve">By </w:t>
                      </w:r>
                      <w:r w:rsidRPr="000E57F1">
                        <w:rPr>
                          <w:b/>
                          <w:bCs/>
                          <w:sz w:val="24"/>
                          <w:szCs w:val="24"/>
                          <w:u w:val="single"/>
                        </w:rPr>
                        <w:t>July 31 each year</w:t>
                      </w:r>
                      <w:r w:rsidRPr="000E57F1">
                        <w:rPr>
                          <w:b/>
                          <w:bCs/>
                          <w:sz w:val="24"/>
                          <w:szCs w:val="24"/>
                        </w:rPr>
                        <w:t>: Submit updated CIPP plan with progress toward goals and outcomes.</w:t>
                      </w:r>
                    </w:p>
                    <w:p w14:paraId="473E8B7E" w14:textId="77777777" w:rsidR="00DC1372" w:rsidRDefault="00DC1372" w:rsidP="00DC1372">
                      <w:pPr>
                        <w:jc w:val="center"/>
                      </w:pPr>
                    </w:p>
                  </w:txbxContent>
                </v:textbox>
                <w10:wrap type="tight" anchorx="page"/>
              </v:rect>
            </w:pict>
          </mc:Fallback>
        </mc:AlternateContent>
      </w:r>
    </w:p>
    <w:p w14:paraId="0A0C07DA" w14:textId="4416DE97" w:rsidR="00DC1372" w:rsidRDefault="009F2EF2" w:rsidP="00D21E08">
      <w:pPr>
        <w:pStyle w:val="Title"/>
      </w:pPr>
      <w:r w:rsidRPr="00B8357C">
        <w:lastRenderedPageBreak/>
        <w:t>CIPP Plan Sample Executive Summary (EXSUM)</w:t>
      </w:r>
    </w:p>
    <w:p w14:paraId="30867597" w14:textId="6FF14629" w:rsidR="00D21E08" w:rsidRDefault="00D21E08" w:rsidP="00D21E08">
      <w:r>
        <w:t xml:space="preserve">The </w:t>
      </w:r>
      <w:hyperlink r:id="rId16" w:history="1">
        <w:r w:rsidRPr="00CE1964">
          <w:rPr>
            <w:rStyle w:val="Hyperlink"/>
          </w:rPr>
          <w:t>DoDI 6400.11</w:t>
        </w:r>
      </w:hyperlink>
      <w:r>
        <w:t xml:space="preserve"> requires that each plan is approved by the “senior-most” leader overseeing the community addressed within the CIPP plan. DoD and OSD Components will define for themselves who this leader or leaders are, based on Service and/or local needs. </w:t>
      </w:r>
    </w:p>
    <w:p w14:paraId="3159DC13" w14:textId="77777777" w:rsidR="00D21E08" w:rsidRDefault="00D21E08" w:rsidP="00D21E08">
      <w:r>
        <w:t xml:space="preserve">The table below summarizes CIPP plan key requirements for leaders. </w:t>
      </w:r>
    </w:p>
    <w:p w14:paraId="0EABD9D7" w14:textId="5F5CA3E9" w:rsidR="009F2EF2" w:rsidRDefault="00D21E08" w:rsidP="00D21E08">
      <w:r>
        <w:t>This summary does not replace the more detailed content that follow.</w:t>
      </w:r>
    </w:p>
    <w:tbl>
      <w:tblPr>
        <w:tblStyle w:val="TableGrid1"/>
        <w:tblpPr w:leftFromText="187" w:rightFromText="187" w:vertAnchor="text" w:tblpY="1"/>
        <w:tblOverlap w:val="never"/>
        <w:tblW w:w="9360" w:type="dxa"/>
        <w:tblLook w:val="04A0" w:firstRow="1" w:lastRow="0" w:firstColumn="1" w:lastColumn="0" w:noHBand="0" w:noVBand="1"/>
      </w:tblPr>
      <w:tblGrid>
        <w:gridCol w:w="2952"/>
        <w:gridCol w:w="6408"/>
      </w:tblGrid>
      <w:tr w:rsidR="00A147EC" w:rsidRPr="00D420A0" w14:paraId="1CD67237" w14:textId="77777777" w:rsidTr="3F35455E">
        <w:trPr>
          <w:trHeight w:val="557"/>
        </w:trPr>
        <w:tc>
          <w:tcPr>
            <w:tcW w:w="9445" w:type="dxa"/>
            <w:gridSpan w:val="2"/>
            <w:shd w:val="clear" w:color="auto" w:fill="1F3864" w:themeFill="accent1" w:themeFillShade="80"/>
            <w:vAlign w:val="center"/>
          </w:tcPr>
          <w:p w14:paraId="4B4E7B21" w14:textId="77777777" w:rsidR="00A147EC" w:rsidRPr="00B8357C" w:rsidRDefault="00A147EC" w:rsidP="0021378C">
            <w:pPr>
              <w:ind w:left="60"/>
              <w:jc w:val="center"/>
              <w:rPr>
                <w:b/>
                <w:sz w:val="26"/>
              </w:rPr>
            </w:pPr>
            <w:bookmarkStart w:id="1" w:name="_Hlk136996852"/>
            <w:r w:rsidRPr="00B8357C">
              <w:rPr>
                <w:b/>
                <w:sz w:val="26"/>
              </w:rPr>
              <w:t>SUMMARY OF CIPP PLAN REQUIREMENTS</w:t>
            </w:r>
          </w:p>
        </w:tc>
      </w:tr>
      <w:tr w:rsidR="00A147EC" w:rsidRPr="00D420A0" w14:paraId="1173EFE7" w14:textId="77777777" w:rsidTr="3F35455E">
        <w:trPr>
          <w:trHeight w:val="587"/>
        </w:trPr>
        <w:tc>
          <w:tcPr>
            <w:tcW w:w="9445" w:type="dxa"/>
            <w:gridSpan w:val="2"/>
            <w:vAlign w:val="center"/>
          </w:tcPr>
          <w:p w14:paraId="69E8578F" w14:textId="77777777" w:rsidR="00A147EC" w:rsidRPr="00B8357C" w:rsidRDefault="00A147EC" w:rsidP="0021378C">
            <w:pPr>
              <w:rPr>
                <w:b/>
              </w:rPr>
            </w:pPr>
            <w:r w:rsidRPr="00B8357C">
              <w:rPr>
                <w:b/>
              </w:rPr>
              <w:t>Community Physical Location (Base/Ship and Geographic Location):</w:t>
            </w:r>
          </w:p>
        </w:tc>
      </w:tr>
      <w:tr w:rsidR="00A147EC" w:rsidRPr="00D420A0" w14:paraId="21192258" w14:textId="77777777" w:rsidTr="3F35455E">
        <w:trPr>
          <w:trHeight w:val="677"/>
        </w:trPr>
        <w:tc>
          <w:tcPr>
            <w:tcW w:w="9445" w:type="dxa"/>
            <w:gridSpan w:val="2"/>
            <w:vAlign w:val="center"/>
          </w:tcPr>
          <w:p w14:paraId="27C73A6D" w14:textId="77777777" w:rsidR="00A147EC" w:rsidRPr="00B8357C" w:rsidRDefault="00A147EC" w:rsidP="0021378C">
            <w:pPr>
              <w:rPr>
                <w:b/>
              </w:rPr>
            </w:pPr>
            <w:r w:rsidRPr="00B8357C">
              <w:rPr>
                <w:b/>
              </w:rPr>
              <w:t>Community/Unit/Organization/Command:</w:t>
            </w:r>
          </w:p>
        </w:tc>
      </w:tr>
      <w:tr w:rsidR="00A147EC" w:rsidRPr="00D420A0" w14:paraId="2501EC29" w14:textId="77777777" w:rsidTr="3F35455E">
        <w:trPr>
          <w:trHeight w:val="902"/>
        </w:trPr>
        <w:tc>
          <w:tcPr>
            <w:tcW w:w="2965" w:type="dxa"/>
            <w:vAlign w:val="center"/>
          </w:tcPr>
          <w:p w14:paraId="5C474D07" w14:textId="77777777" w:rsidR="00A147EC" w:rsidRPr="00B8357C" w:rsidRDefault="00A147EC" w:rsidP="0021378C">
            <w:pPr>
              <w:ind w:left="-30"/>
              <w:rPr>
                <w:b/>
              </w:rPr>
            </w:pPr>
            <w:r w:rsidRPr="00B8357C">
              <w:rPr>
                <w:b/>
              </w:rPr>
              <w:t xml:space="preserve">Needs Assessment </w:t>
            </w:r>
          </w:p>
          <w:p w14:paraId="3662F530" w14:textId="77777777" w:rsidR="00A147EC" w:rsidRPr="00B8357C" w:rsidRDefault="00A147EC" w:rsidP="0021378C">
            <w:pPr>
              <w:ind w:left="-30"/>
              <w:rPr>
                <w:b/>
              </w:rPr>
            </w:pPr>
            <w:r w:rsidRPr="00B8357C">
              <w:rPr>
                <w:b/>
              </w:rPr>
              <w:t>(Method(s) Used)</w:t>
            </w:r>
          </w:p>
        </w:tc>
        <w:tc>
          <w:tcPr>
            <w:tcW w:w="6480" w:type="dxa"/>
            <w:vAlign w:val="center"/>
          </w:tcPr>
          <w:p w14:paraId="0D64FEA5" w14:textId="77777777" w:rsidR="00A147EC" w:rsidRPr="00B8357C" w:rsidRDefault="00A147EC" w:rsidP="0021378C">
            <w:pPr>
              <w:ind w:left="60"/>
            </w:pPr>
            <w:r w:rsidRPr="00B8357C">
              <w:t xml:space="preserve">Assessment Method 1:   </w:t>
            </w:r>
          </w:p>
          <w:p w14:paraId="7689A900" w14:textId="77777777" w:rsidR="00A147EC" w:rsidRPr="00B8357C" w:rsidRDefault="00A147EC" w:rsidP="0021378C">
            <w:pPr>
              <w:ind w:left="60"/>
            </w:pPr>
            <w:r w:rsidRPr="00B8357C">
              <w:t xml:space="preserve">Assessment Method 2:   </w:t>
            </w:r>
          </w:p>
          <w:p w14:paraId="1A255386" w14:textId="77777777" w:rsidR="00A147EC" w:rsidRPr="00B8357C" w:rsidRDefault="00A147EC" w:rsidP="0021378C">
            <w:pPr>
              <w:ind w:left="60"/>
            </w:pPr>
            <w:r w:rsidRPr="00B8357C">
              <w:t xml:space="preserve">Assessment Method 3:   </w:t>
            </w:r>
          </w:p>
        </w:tc>
      </w:tr>
      <w:tr w:rsidR="00A147EC" w:rsidRPr="00D420A0" w14:paraId="3FDDDCF9" w14:textId="77777777" w:rsidTr="3F35455E">
        <w:trPr>
          <w:trHeight w:val="1100"/>
        </w:trPr>
        <w:tc>
          <w:tcPr>
            <w:tcW w:w="2965" w:type="dxa"/>
            <w:vAlign w:val="center"/>
          </w:tcPr>
          <w:p w14:paraId="55CDA860" w14:textId="77777777" w:rsidR="00A147EC" w:rsidRPr="00B8357C" w:rsidRDefault="00A147EC" w:rsidP="0021378C">
            <w:pPr>
              <w:ind w:left="-30"/>
              <w:rPr>
                <w:b/>
              </w:rPr>
            </w:pPr>
            <w:r w:rsidRPr="00B8357C">
              <w:rPr>
                <w:b/>
              </w:rPr>
              <w:t>Integrated Prevention Goals</w:t>
            </w:r>
          </w:p>
        </w:tc>
        <w:tc>
          <w:tcPr>
            <w:tcW w:w="6480" w:type="dxa"/>
            <w:vAlign w:val="center"/>
          </w:tcPr>
          <w:p w14:paraId="4DC14FA7" w14:textId="77777777" w:rsidR="00A147EC" w:rsidRPr="00B8357C" w:rsidRDefault="00A147EC" w:rsidP="0021378C">
            <w:pPr>
              <w:rPr>
                <w:sz w:val="10"/>
              </w:rPr>
            </w:pPr>
          </w:p>
          <w:p w14:paraId="0C199F46" w14:textId="77777777" w:rsidR="00A147EC" w:rsidRPr="00B8357C" w:rsidRDefault="00A147EC" w:rsidP="0021378C">
            <w:pPr>
              <w:ind w:left="60"/>
            </w:pPr>
            <w:r w:rsidRPr="00B8357C">
              <w:t>Prevention System Goal(s):</w:t>
            </w:r>
          </w:p>
          <w:p w14:paraId="4DFFFF98" w14:textId="77777777" w:rsidR="00A147EC" w:rsidRPr="00B8357C" w:rsidRDefault="00A147EC" w:rsidP="0021378C">
            <w:pPr>
              <w:ind w:left="60"/>
            </w:pPr>
            <w:r w:rsidRPr="00B8357C">
              <w:t>Shared Risk Factor Goal(s):</w:t>
            </w:r>
          </w:p>
          <w:p w14:paraId="70FD48C7" w14:textId="77777777" w:rsidR="00A147EC" w:rsidRPr="00B8357C" w:rsidRDefault="00A147EC" w:rsidP="0021378C">
            <w:pPr>
              <w:ind w:left="60"/>
            </w:pPr>
            <w:r w:rsidRPr="00B8357C">
              <w:t>Shared Protective Factor Goal(s):</w:t>
            </w:r>
          </w:p>
        </w:tc>
      </w:tr>
      <w:tr w:rsidR="00A147EC" w:rsidRPr="00D420A0" w14:paraId="767934B2" w14:textId="77777777" w:rsidTr="3F35455E">
        <w:trPr>
          <w:trHeight w:val="1613"/>
        </w:trPr>
        <w:tc>
          <w:tcPr>
            <w:tcW w:w="2965" w:type="dxa"/>
            <w:vAlign w:val="center"/>
          </w:tcPr>
          <w:p w14:paraId="3D731ED7" w14:textId="77777777" w:rsidR="00A147EC" w:rsidRPr="00B8357C" w:rsidRDefault="00A147EC" w:rsidP="0021378C">
            <w:pPr>
              <w:ind w:left="-30"/>
              <w:rPr>
                <w:b/>
              </w:rPr>
            </w:pPr>
            <w:r w:rsidRPr="00B8357C">
              <w:rPr>
                <w:b/>
              </w:rPr>
              <w:t>Desired Outcomes</w:t>
            </w:r>
          </w:p>
          <w:p w14:paraId="0472E48B" w14:textId="474CFEBF" w:rsidR="00A147EC" w:rsidRPr="00B8357C" w:rsidRDefault="00A147EC" w:rsidP="3F35455E">
            <w:pPr>
              <w:ind w:left="-30"/>
              <w:rPr>
                <w:b/>
                <w:bCs/>
              </w:rPr>
            </w:pPr>
            <w:r w:rsidRPr="3F35455E">
              <w:rPr>
                <w:b/>
                <w:bCs/>
              </w:rPr>
              <w:t xml:space="preserve">Specific, </w:t>
            </w:r>
            <w:proofErr w:type="gramStart"/>
            <w:r w:rsidRPr="3F35455E">
              <w:rPr>
                <w:b/>
                <w:bCs/>
              </w:rPr>
              <w:t>Measurable,  Achievable</w:t>
            </w:r>
            <w:proofErr w:type="gramEnd"/>
            <w:r w:rsidRPr="3F35455E">
              <w:rPr>
                <w:b/>
                <w:bCs/>
              </w:rPr>
              <w:t>, Relevant,</w:t>
            </w:r>
            <w:r w:rsidR="76502CFE" w:rsidRPr="3F35455E">
              <w:rPr>
                <w:b/>
                <w:bCs/>
              </w:rPr>
              <w:t xml:space="preserve"> and</w:t>
            </w:r>
            <w:r w:rsidRPr="3F35455E">
              <w:rPr>
                <w:b/>
                <w:bCs/>
              </w:rPr>
              <w:t xml:space="preserve"> Time-related (SMART</w:t>
            </w:r>
            <w:r w:rsidR="0D4460EE" w:rsidRPr="3F35455E">
              <w:rPr>
                <w:b/>
                <w:bCs/>
              </w:rPr>
              <w:t>)</w:t>
            </w:r>
          </w:p>
        </w:tc>
        <w:tc>
          <w:tcPr>
            <w:tcW w:w="6480" w:type="dxa"/>
            <w:vAlign w:val="center"/>
          </w:tcPr>
          <w:p w14:paraId="46B65215" w14:textId="77777777" w:rsidR="00A147EC" w:rsidRPr="00B8357C" w:rsidRDefault="00A147EC" w:rsidP="0021378C">
            <w:pPr>
              <w:ind w:left="60"/>
            </w:pPr>
            <w:r w:rsidRPr="00B8357C">
              <w:t>Desired Outcome 1:</w:t>
            </w:r>
          </w:p>
          <w:p w14:paraId="5B77C233" w14:textId="77777777" w:rsidR="00A147EC" w:rsidRPr="00B8357C" w:rsidRDefault="00A147EC" w:rsidP="0021378C">
            <w:pPr>
              <w:ind w:left="60"/>
            </w:pPr>
            <w:r w:rsidRPr="00B8357C">
              <w:t>Desired Outcome 2:</w:t>
            </w:r>
          </w:p>
          <w:p w14:paraId="1C61FED0" w14:textId="77777777" w:rsidR="00A147EC" w:rsidRPr="00B8357C" w:rsidRDefault="00A147EC" w:rsidP="0021378C">
            <w:pPr>
              <w:ind w:left="60"/>
            </w:pPr>
            <w:r w:rsidRPr="00B8357C">
              <w:t>Desired Outcome 3:</w:t>
            </w:r>
          </w:p>
        </w:tc>
      </w:tr>
      <w:tr w:rsidR="00A147EC" w:rsidRPr="00D420A0" w14:paraId="584B86FC" w14:textId="77777777" w:rsidTr="3F35455E">
        <w:trPr>
          <w:trHeight w:val="983"/>
        </w:trPr>
        <w:tc>
          <w:tcPr>
            <w:tcW w:w="2965" w:type="dxa"/>
            <w:vAlign w:val="center"/>
          </w:tcPr>
          <w:p w14:paraId="22E78747" w14:textId="77777777" w:rsidR="00A147EC" w:rsidRPr="00B8357C" w:rsidRDefault="00A147EC" w:rsidP="0021378C">
            <w:pPr>
              <w:rPr>
                <w:b/>
              </w:rPr>
            </w:pPr>
            <w:r w:rsidRPr="00B8357C">
              <w:rPr>
                <w:b/>
              </w:rPr>
              <w:t>Prevention Activities</w:t>
            </w:r>
          </w:p>
        </w:tc>
        <w:tc>
          <w:tcPr>
            <w:tcW w:w="6480" w:type="dxa"/>
            <w:vAlign w:val="center"/>
          </w:tcPr>
          <w:p w14:paraId="273D76F3" w14:textId="77777777" w:rsidR="00A147EC" w:rsidRPr="00B8357C" w:rsidRDefault="00A147EC" w:rsidP="0021378C">
            <w:r w:rsidRPr="00B8357C">
              <w:t xml:space="preserve"> Activity 1:</w:t>
            </w:r>
          </w:p>
          <w:p w14:paraId="7C091F0A" w14:textId="77777777" w:rsidR="00A147EC" w:rsidRPr="00B8357C" w:rsidRDefault="00A147EC" w:rsidP="0021378C">
            <w:pPr>
              <w:ind w:left="60"/>
            </w:pPr>
            <w:r w:rsidRPr="00B8357C">
              <w:t>Activity 2:</w:t>
            </w:r>
          </w:p>
          <w:p w14:paraId="04F8CFE0" w14:textId="77777777" w:rsidR="00A147EC" w:rsidRPr="00B8357C" w:rsidRDefault="00A147EC" w:rsidP="0021378C">
            <w:pPr>
              <w:ind w:left="60"/>
            </w:pPr>
            <w:r w:rsidRPr="00B8357C">
              <w:t>Activity 3:</w:t>
            </w:r>
          </w:p>
        </w:tc>
      </w:tr>
      <w:tr w:rsidR="00A147EC" w:rsidRPr="00D420A0" w14:paraId="781ACCEC" w14:textId="77777777" w:rsidTr="3F35455E">
        <w:trPr>
          <w:trHeight w:val="1793"/>
        </w:trPr>
        <w:tc>
          <w:tcPr>
            <w:tcW w:w="2965" w:type="dxa"/>
            <w:vAlign w:val="center"/>
          </w:tcPr>
          <w:p w14:paraId="64865DBE" w14:textId="77777777" w:rsidR="00A147EC" w:rsidRPr="00B8357C" w:rsidRDefault="00A147EC" w:rsidP="0021378C">
            <w:pPr>
              <w:rPr>
                <w:b/>
              </w:rPr>
            </w:pPr>
            <w:r w:rsidRPr="00B8357C">
              <w:rPr>
                <w:b/>
              </w:rPr>
              <w:t xml:space="preserve">Process &amp; Outcome Evaluation Plan </w:t>
            </w:r>
            <w:r w:rsidRPr="00B8357C">
              <w:rPr>
                <w:b/>
              </w:rPr>
              <w:br/>
              <w:t>(i.e., summary of methods, measures, and timeline for evaluation of each desired outcome)</w:t>
            </w:r>
          </w:p>
        </w:tc>
        <w:tc>
          <w:tcPr>
            <w:tcW w:w="6480" w:type="dxa"/>
            <w:vAlign w:val="center"/>
          </w:tcPr>
          <w:p w14:paraId="11C726F4" w14:textId="77777777" w:rsidR="00A147EC" w:rsidRPr="00B8357C" w:rsidRDefault="00A147EC" w:rsidP="0021378C">
            <w:pPr>
              <w:ind w:left="60"/>
            </w:pPr>
            <w:r w:rsidRPr="00B8357C">
              <w:t>Desired Outcome 1:</w:t>
            </w:r>
          </w:p>
          <w:p w14:paraId="202E2BD2" w14:textId="77777777" w:rsidR="00A147EC" w:rsidRPr="00B8357C" w:rsidRDefault="00A147EC" w:rsidP="0021378C">
            <w:pPr>
              <w:ind w:left="60"/>
            </w:pPr>
            <w:r w:rsidRPr="00B8357C">
              <w:t>Desired Outcome 2:</w:t>
            </w:r>
          </w:p>
          <w:p w14:paraId="2653CE37" w14:textId="77777777" w:rsidR="00A147EC" w:rsidRPr="00B8357C" w:rsidRDefault="00A147EC" w:rsidP="0021378C">
            <w:pPr>
              <w:ind w:left="60"/>
            </w:pPr>
            <w:r w:rsidRPr="00B8357C">
              <w:t>Desired Outcome 3:</w:t>
            </w:r>
          </w:p>
        </w:tc>
      </w:tr>
      <w:bookmarkEnd w:id="1"/>
    </w:tbl>
    <w:p w14:paraId="1699F1E3" w14:textId="1F713C4C" w:rsidR="0038620C" w:rsidRDefault="0038620C" w:rsidP="00C5090C"/>
    <w:p w14:paraId="5622EA5A" w14:textId="77777777" w:rsidR="0038620C" w:rsidRDefault="0038620C">
      <w:r>
        <w:br w:type="page"/>
      </w:r>
    </w:p>
    <w:p w14:paraId="7CDF2873" w14:textId="77777777" w:rsidR="0038620C" w:rsidRPr="00B8357C" w:rsidRDefault="0038620C" w:rsidP="0038620C">
      <w:pPr>
        <w:pStyle w:val="Title"/>
      </w:pPr>
      <w:r w:rsidRPr="00B8357C">
        <w:lastRenderedPageBreak/>
        <w:t>CIPP Plan Approval Information</w:t>
      </w:r>
    </w:p>
    <w:p w14:paraId="2A33AE78" w14:textId="5D51BFF0" w:rsidR="00501BC2" w:rsidRDefault="00501BC2" w:rsidP="00501BC2">
      <w:r w:rsidRPr="00B8357C">
        <w:t>The IPPW completes and then submits the CIPP plan to the community leader for approval.  The community leader is the “senior-most” leader within the community addressed in the CIPP plan.  The community referenced consists of all people represented in the CIPP plan, which will be defined by each Component.</w:t>
      </w:r>
    </w:p>
    <w:tbl>
      <w:tblPr>
        <w:tblStyle w:val="TableGrid"/>
        <w:tblpPr w:leftFromText="187" w:rightFromText="187" w:vertAnchor="text" w:tblpXSpec="center" w:tblpY="1"/>
        <w:tblOverlap w:val="never"/>
        <w:tblW w:w="9360" w:type="dxa"/>
        <w:jc w:val="center"/>
        <w:tblLook w:val="04A0" w:firstRow="1" w:lastRow="0" w:firstColumn="1" w:lastColumn="0" w:noHBand="0" w:noVBand="1"/>
      </w:tblPr>
      <w:tblGrid>
        <w:gridCol w:w="3205"/>
        <w:gridCol w:w="1403"/>
        <w:gridCol w:w="1409"/>
        <w:gridCol w:w="3343"/>
      </w:tblGrid>
      <w:tr w:rsidR="00D14F06" w:rsidRPr="009448D4" w14:paraId="15D609FD" w14:textId="77777777" w:rsidTr="00037258">
        <w:trPr>
          <w:trHeight w:val="652"/>
          <w:jc w:val="center"/>
        </w:trPr>
        <w:tc>
          <w:tcPr>
            <w:tcW w:w="4608" w:type="dxa"/>
            <w:gridSpan w:val="2"/>
            <w:shd w:val="clear" w:color="auto" w:fill="1F3864" w:themeFill="accent1" w:themeFillShade="80"/>
            <w:vAlign w:val="center"/>
          </w:tcPr>
          <w:p w14:paraId="1F456453" w14:textId="77777777" w:rsidR="00D14F06" w:rsidRPr="00B8357C" w:rsidRDefault="00D14F06" w:rsidP="0021378C">
            <w:pPr>
              <w:spacing w:after="160" w:line="259" w:lineRule="auto"/>
              <w:jc w:val="center"/>
              <w:rPr>
                <w:sz w:val="24"/>
              </w:rPr>
            </w:pPr>
            <w:r w:rsidRPr="00B8357C">
              <w:rPr>
                <w:b/>
                <w:sz w:val="24"/>
              </w:rPr>
              <w:t>COMMUNITY DETAILS</w:t>
            </w:r>
          </w:p>
        </w:tc>
        <w:tc>
          <w:tcPr>
            <w:tcW w:w="4752" w:type="dxa"/>
            <w:gridSpan w:val="2"/>
            <w:shd w:val="clear" w:color="auto" w:fill="1F3864" w:themeFill="accent1" w:themeFillShade="80"/>
            <w:vAlign w:val="center"/>
          </w:tcPr>
          <w:p w14:paraId="44268C02" w14:textId="77777777" w:rsidR="00D14F06" w:rsidRPr="00B8357C" w:rsidRDefault="00D14F06" w:rsidP="0021378C">
            <w:pPr>
              <w:spacing w:after="160" w:line="259" w:lineRule="auto"/>
              <w:jc w:val="center"/>
            </w:pPr>
            <w:r w:rsidRPr="00B8357C">
              <w:rPr>
                <w:b/>
                <w:sz w:val="24"/>
              </w:rPr>
              <w:t>COMMUNITY</w:t>
            </w:r>
            <w:r w:rsidRPr="00B8357C">
              <w:rPr>
                <w:sz w:val="24"/>
              </w:rPr>
              <w:t xml:space="preserve"> </w:t>
            </w:r>
            <w:r w:rsidRPr="00B8357C">
              <w:rPr>
                <w:b/>
                <w:sz w:val="24"/>
              </w:rPr>
              <w:t>LEADER</w:t>
            </w:r>
          </w:p>
        </w:tc>
      </w:tr>
      <w:tr w:rsidR="00D14F06" w:rsidRPr="009448D4" w14:paraId="1B22979A" w14:textId="77777777" w:rsidTr="00037258">
        <w:trPr>
          <w:trHeight w:val="2556"/>
          <w:jc w:val="center"/>
        </w:trPr>
        <w:tc>
          <w:tcPr>
            <w:tcW w:w="4608" w:type="dxa"/>
            <w:gridSpan w:val="2"/>
            <w:vAlign w:val="center"/>
          </w:tcPr>
          <w:p w14:paraId="4F49D98B" w14:textId="77777777" w:rsidR="00D14F06" w:rsidRPr="00EA2663" w:rsidRDefault="00D14F06" w:rsidP="0021378C">
            <w:pPr>
              <w:spacing w:after="160" w:line="259" w:lineRule="auto"/>
            </w:pPr>
            <w:r w:rsidRPr="00EA2663">
              <w:rPr>
                <w:b/>
              </w:rPr>
              <w:t>Community Name</w:t>
            </w:r>
            <w:r w:rsidRPr="00EA2663">
              <w:t xml:space="preserve">: </w:t>
            </w:r>
            <w:sdt>
              <w:sdtPr>
                <w:id w:val="-572663728"/>
                <w:placeholder>
                  <w:docPart w:val="586D89D063E148F298245E5AAC201F74"/>
                </w:placeholder>
                <w:showingPlcHdr/>
              </w:sdtPr>
              <w:sdtEndPr/>
              <w:sdtContent>
                <w:r w:rsidRPr="00EA2663">
                  <w:t>Click or tap here to enter text.</w:t>
                </w:r>
              </w:sdtContent>
            </w:sdt>
          </w:p>
          <w:p w14:paraId="5F2B90E5" w14:textId="77777777" w:rsidR="00D14F06" w:rsidRPr="00EA2663" w:rsidRDefault="00D14F06" w:rsidP="0021378C">
            <w:pPr>
              <w:spacing w:after="160" w:line="259" w:lineRule="auto"/>
            </w:pPr>
            <w:r w:rsidRPr="00EA2663">
              <w:rPr>
                <w:b/>
              </w:rPr>
              <w:t>Service/Component</w:t>
            </w:r>
            <w:r w:rsidRPr="00EA2663">
              <w:t xml:space="preserve">: </w:t>
            </w:r>
            <w:sdt>
              <w:sdtPr>
                <w:id w:val="-580365984"/>
                <w:placeholder>
                  <w:docPart w:val="1DC420929F1B4540A5A872A10F277FA6"/>
                </w:placeholder>
                <w:showingPlcHdr/>
              </w:sdtPr>
              <w:sdtEndPr/>
              <w:sdtContent>
                <w:r w:rsidRPr="00EA2663">
                  <w:t>Click or tap here to enter text.</w:t>
                </w:r>
              </w:sdtContent>
            </w:sdt>
          </w:p>
          <w:p w14:paraId="25629482" w14:textId="77777777" w:rsidR="00D14F06" w:rsidRPr="00EA2663" w:rsidRDefault="00D14F06" w:rsidP="0021378C">
            <w:pPr>
              <w:spacing w:after="160" w:line="259" w:lineRule="auto"/>
            </w:pPr>
            <w:r w:rsidRPr="00EA2663">
              <w:rPr>
                <w:b/>
              </w:rPr>
              <w:t>Installation/Base/Ship</w:t>
            </w:r>
            <w:r w:rsidRPr="00EA2663">
              <w:t xml:space="preserve">: </w:t>
            </w:r>
            <w:sdt>
              <w:sdtPr>
                <w:id w:val="584879690"/>
                <w:placeholder>
                  <w:docPart w:val="D14CE4C5513645A7A45AF778C4DE083A"/>
                </w:placeholder>
                <w:showingPlcHdr/>
              </w:sdtPr>
              <w:sdtEndPr/>
              <w:sdtContent>
                <w:r w:rsidRPr="00EA2663">
                  <w:t>Click or tap here to enter text.</w:t>
                </w:r>
              </w:sdtContent>
            </w:sdt>
          </w:p>
        </w:tc>
        <w:tc>
          <w:tcPr>
            <w:tcW w:w="4752" w:type="dxa"/>
            <w:gridSpan w:val="2"/>
            <w:vAlign w:val="center"/>
          </w:tcPr>
          <w:p w14:paraId="51E8079B" w14:textId="77777777" w:rsidR="00D14F06" w:rsidRPr="00EA2663" w:rsidRDefault="00D14F06" w:rsidP="0021378C">
            <w:pPr>
              <w:spacing w:after="160" w:line="259" w:lineRule="auto"/>
            </w:pPr>
            <w:r w:rsidRPr="00EA2663">
              <w:rPr>
                <w:b/>
              </w:rPr>
              <w:br/>
              <w:t>Name</w:t>
            </w:r>
            <w:r w:rsidRPr="00EA2663">
              <w:t xml:space="preserve">: </w:t>
            </w:r>
            <w:sdt>
              <w:sdtPr>
                <w:id w:val="114571054"/>
                <w:placeholder>
                  <w:docPart w:val="9DF60578BFCA441EB09807BF70147439"/>
                </w:placeholder>
                <w:showingPlcHdr/>
              </w:sdtPr>
              <w:sdtEndPr/>
              <w:sdtContent>
                <w:r w:rsidRPr="00EA2663">
                  <w:t>Click or tap here to enter text.</w:t>
                </w:r>
              </w:sdtContent>
            </w:sdt>
          </w:p>
          <w:p w14:paraId="4D78B0FB" w14:textId="77777777" w:rsidR="00D14F06" w:rsidRPr="00EA2663" w:rsidRDefault="00D14F06" w:rsidP="0021378C">
            <w:pPr>
              <w:spacing w:after="160" w:line="259" w:lineRule="auto"/>
            </w:pPr>
            <w:r w:rsidRPr="00EA2663">
              <w:rPr>
                <w:b/>
              </w:rPr>
              <w:t>Service</w:t>
            </w:r>
            <w:r w:rsidRPr="00EA2663">
              <w:t xml:space="preserve">: </w:t>
            </w:r>
            <w:sdt>
              <w:sdtPr>
                <w:id w:val="597679730"/>
                <w:placeholder>
                  <w:docPart w:val="47F32B5317B14BE09FDF11A5AF5F4DB8"/>
                </w:placeholder>
                <w:showingPlcHdr/>
              </w:sdtPr>
              <w:sdtEndPr/>
              <w:sdtContent>
                <w:r w:rsidRPr="00EA2663">
                  <w:t>Click or tap here to enter text.</w:t>
                </w:r>
              </w:sdtContent>
            </w:sdt>
          </w:p>
          <w:p w14:paraId="2A2A67B3" w14:textId="77777777" w:rsidR="00D14F06" w:rsidRPr="00EA2663" w:rsidRDefault="00D14F06" w:rsidP="0021378C">
            <w:pPr>
              <w:spacing w:after="160" w:line="259" w:lineRule="auto"/>
            </w:pPr>
            <w:r w:rsidRPr="00EA2663">
              <w:rPr>
                <w:b/>
              </w:rPr>
              <w:t>Phone</w:t>
            </w:r>
            <w:r w:rsidRPr="00EA2663">
              <w:t xml:space="preserve">: </w:t>
            </w:r>
            <w:sdt>
              <w:sdtPr>
                <w:id w:val="723181036"/>
                <w:placeholder>
                  <w:docPart w:val="9DF60578BFCA441EB09807BF70147439"/>
                </w:placeholder>
                <w:showingPlcHdr/>
              </w:sdtPr>
              <w:sdtEndPr/>
              <w:sdtContent>
                <w:r w:rsidRPr="00EA2663">
                  <w:t>Click or tap here to enter text.</w:t>
                </w:r>
              </w:sdtContent>
            </w:sdt>
          </w:p>
          <w:p w14:paraId="37D901B0" w14:textId="77777777" w:rsidR="00D14F06" w:rsidRPr="00EA2663" w:rsidRDefault="00D14F06" w:rsidP="0021378C">
            <w:pPr>
              <w:spacing w:after="160" w:line="259" w:lineRule="auto"/>
            </w:pPr>
            <w:r w:rsidRPr="00EA2663">
              <w:rPr>
                <w:b/>
              </w:rPr>
              <w:t>E-mail</w:t>
            </w:r>
            <w:r w:rsidRPr="00EA2663">
              <w:t xml:space="preserve">: </w:t>
            </w:r>
            <w:sdt>
              <w:sdtPr>
                <w:id w:val="382985741"/>
                <w:placeholder>
                  <w:docPart w:val="9DF60578BFCA441EB09807BF70147439"/>
                </w:placeholder>
                <w:showingPlcHdr/>
              </w:sdtPr>
              <w:sdtEndPr/>
              <w:sdtContent>
                <w:r w:rsidRPr="00EA2663">
                  <w:t>Click or tap here to enter text.</w:t>
                </w:r>
              </w:sdtContent>
            </w:sdt>
          </w:p>
        </w:tc>
      </w:tr>
      <w:tr w:rsidR="00D14F06" w:rsidRPr="009448D4" w14:paraId="4BCD66EB" w14:textId="77777777" w:rsidTr="00037258">
        <w:trPr>
          <w:trHeight w:val="1269"/>
          <w:jc w:val="center"/>
        </w:trPr>
        <w:tc>
          <w:tcPr>
            <w:tcW w:w="9360" w:type="dxa"/>
            <w:gridSpan w:val="4"/>
            <w:vAlign w:val="center"/>
          </w:tcPr>
          <w:p w14:paraId="191EC08C" w14:textId="77777777" w:rsidR="00D14F06" w:rsidRPr="00EA2663" w:rsidRDefault="00D14F06" w:rsidP="0021378C">
            <w:pPr>
              <w:spacing w:after="160" w:line="259" w:lineRule="auto"/>
            </w:pPr>
            <w:r w:rsidRPr="00EA2663">
              <w:br/>
              <w:t xml:space="preserve">When </w:t>
            </w:r>
            <w:r w:rsidRPr="00EA2663">
              <w:rPr>
                <w:i/>
              </w:rPr>
              <w:t>not</w:t>
            </w:r>
            <w:r w:rsidRPr="00EA2663">
              <w:t xml:space="preserve"> deployed, are all units/organizations in this CIPP community co-located at the Installation/Base/Ship identified above?                </w:t>
            </w:r>
            <w:sdt>
              <w:sdtPr>
                <w:id w:val="-129173204"/>
                <w14:checkbox>
                  <w14:checked w14:val="0"/>
                  <w14:checkedState w14:val="2612" w14:font="MS Gothic"/>
                  <w14:uncheckedState w14:val="2610" w14:font="MS Gothic"/>
                </w14:checkbox>
              </w:sdtPr>
              <w:sdtEndPr/>
              <w:sdtContent>
                <w:r w:rsidRPr="00EA2663">
                  <w:rPr>
                    <w:rFonts w:ascii="Segoe UI Symbol" w:hAnsi="Segoe UI Symbol" w:cs="Segoe UI Symbol"/>
                  </w:rPr>
                  <w:t>☐</w:t>
                </w:r>
              </w:sdtContent>
            </w:sdt>
            <w:r w:rsidRPr="00EA2663">
              <w:t xml:space="preserve">  Yes     </w:t>
            </w:r>
            <w:r w:rsidRPr="00EA2663">
              <w:tab/>
            </w:r>
            <w:sdt>
              <w:sdtPr>
                <w:id w:val="-1976137385"/>
                <w14:checkbox>
                  <w14:checked w14:val="0"/>
                  <w14:checkedState w14:val="2612" w14:font="MS Gothic"/>
                  <w14:uncheckedState w14:val="2610" w14:font="MS Gothic"/>
                </w14:checkbox>
              </w:sdtPr>
              <w:sdtEndPr/>
              <w:sdtContent>
                <w:r w:rsidRPr="00EA2663">
                  <w:rPr>
                    <w:rFonts w:ascii="Segoe UI Symbol" w:hAnsi="Segoe UI Symbol" w:cs="Segoe UI Symbol"/>
                  </w:rPr>
                  <w:t>☐</w:t>
                </w:r>
              </w:sdtContent>
            </w:sdt>
            <w:r w:rsidRPr="00EA2663">
              <w:t xml:space="preserve">   No</w:t>
            </w:r>
          </w:p>
        </w:tc>
      </w:tr>
      <w:tr w:rsidR="00D14F06" w:rsidRPr="009448D4" w14:paraId="1FFCB361" w14:textId="77777777" w:rsidTr="00037258">
        <w:trPr>
          <w:trHeight w:val="795"/>
          <w:jc w:val="center"/>
        </w:trPr>
        <w:tc>
          <w:tcPr>
            <w:tcW w:w="3205" w:type="dxa"/>
            <w:vAlign w:val="center"/>
          </w:tcPr>
          <w:p w14:paraId="21F217B8" w14:textId="77777777" w:rsidR="00D14F06" w:rsidRPr="00EA2663" w:rsidRDefault="00D14F06" w:rsidP="0021378C">
            <w:pPr>
              <w:spacing w:after="160" w:line="259" w:lineRule="auto"/>
            </w:pPr>
            <w:r w:rsidRPr="00EA2663">
              <w:rPr>
                <w:b/>
              </w:rPr>
              <w:t>Community Leader Approval</w:t>
            </w:r>
          </w:p>
        </w:tc>
        <w:sdt>
          <w:sdtPr>
            <w:id w:val="819618312"/>
            <w:placeholder>
              <w:docPart w:val="A64A59D8F87C45D29023B793479253D2"/>
            </w:placeholder>
            <w:showingPlcHdr/>
            <w:date>
              <w:dateFormat w:val="M/d/yyyy"/>
              <w:lid w:val="en-US"/>
              <w:storeMappedDataAs w:val="dateTime"/>
              <w:calendar w:val="gregorian"/>
            </w:date>
          </w:sdtPr>
          <w:sdtEndPr/>
          <w:sdtContent>
            <w:tc>
              <w:tcPr>
                <w:tcW w:w="2812" w:type="dxa"/>
                <w:gridSpan w:val="2"/>
                <w:vAlign w:val="center"/>
              </w:tcPr>
              <w:p w14:paraId="5F84B938" w14:textId="77777777" w:rsidR="00D14F06" w:rsidRPr="00EA2663" w:rsidRDefault="00D14F06" w:rsidP="0021378C">
                <w:pPr>
                  <w:spacing w:after="160" w:line="259" w:lineRule="auto"/>
                </w:pPr>
                <w:r w:rsidRPr="00EA2663">
                  <w:t>Click or tap to enter a date.</w:t>
                </w:r>
              </w:p>
            </w:tc>
          </w:sdtContent>
        </w:sdt>
        <w:tc>
          <w:tcPr>
            <w:tcW w:w="3343" w:type="dxa"/>
            <w:vAlign w:val="center"/>
          </w:tcPr>
          <w:p w14:paraId="01C28F36" w14:textId="77777777" w:rsidR="00D14F06" w:rsidRPr="00EA2663" w:rsidRDefault="00D14F06" w:rsidP="0021378C">
            <w:pPr>
              <w:spacing w:line="480" w:lineRule="auto"/>
            </w:pPr>
            <w:r w:rsidRPr="00EA2663">
              <w:t>[signature block]</w:t>
            </w:r>
          </w:p>
        </w:tc>
      </w:tr>
    </w:tbl>
    <w:p w14:paraId="0F8861FF" w14:textId="45DD969C" w:rsidR="005B57C1" w:rsidRPr="009448D4" w:rsidRDefault="00037258" w:rsidP="00040D43">
      <w:pPr>
        <w:spacing w:before="120" w:after="120"/>
        <w:jc w:val="both"/>
      </w:pPr>
      <w:r w:rsidRPr="009448D4">
        <w:t>The CIPP plan point of contact is the IPPW responsible for creating and adapting the CIPP plan.</w:t>
      </w:r>
    </w:p>
    <w:tbl>
      <w:tblPr>
        <w:tblpPr w:leftFromText="187" w:rightFromText="187" w:vertAnchor="text" w:tblpY="1"/>
        <w:tblOverlap w:val="never"/>
        <w:tblW w:w="9360" w:type="dxa"/>
        <w:tblLook w:val="04A0" w:firstRow="1" w:lastRow="0" w:firstColumn="1" w:lastColumn="0" w:noHBand="0" w:noVBand="1"/>
      </w:tblPr>
      <w:tblGrid>
        <w:gridCol w:w="2906"/>
        <w:gridCol w:w="2965"/>
        <w:gridCol w:w="3489"/>
      </w:tblGrid>
      <w:tr w:rsidR="005B57C1" w:rsidRPr="005B57C1" w14:paraId="48886625" w14:textId="77777777" w:rsidTr="0021378C">
        <w:trPr>
          <w:trHeight w:val="706"/>
        </w:trPr>
        <w:tc>
          <w:tcPr>
            <w:tcW w:w="3136" w:type="pct"/>
            <w:gridSpan w:val="2"/>
            <w:tcBorders>
              <w:top w:val="single" w:sz="4" w:space="0" w:color="auto"/>
              <w:left w:val="single" w:sz="4" w:space="0" w:color="auto"/>
              <w:bottom w:val="single" w:sz="4" w:space="0" w:color="auto"/>
              <w:right w:val="single" w:sz="4" w:space="0" w:color="auto"/>
            </w:tcBorders>
            <w:shd w:val="clear" w:color="auto" w:fill="1F3864" w:themeFill="accent1" w:themeFillShade="80"/>
            <w:vAlign w:val="center"/>
          </w:tcPr>
          <w:p w14:paraId="4F884060" w14:textId="77777777" w:rsidR="005B57C1" w:rsidRPr="005B57C1" w:rsidRDefault="005B57C1" w:rsidP="005B57C1">
            <w:pPr>
              <w:spacing w:after="0"/>
              <w:ind w:right="-112" w:hanging="21"/>
              <w:jc w:val="center"/>
              <w:rPr>
                <w:sz w:val="24"/>
                <w:szCs w:val="24"/>
              </w:rPr>
            </w:pPr>
            <w:r w:rsidRPr="005B57C1">
              <w:rPr>
                <w:b/>
                <w:sz w:val="24"/>
                <w:szCs w:val="24"/>
              </w:rPr>
              <w:t>CIPP PLAN POINT OF CONTACT</w:t>
            </w:r>
          </w:p>
        </w:tc>
        <w:tc>
          <w:tcPr>
            <w:tcW w:w="1864" w:type="pct"/>
            <w:tcBorders>
              <w:top w:val="single" w:sz="4" w:space="0" w:color="auto"/>
              <w:left w:val="single" w:sz="4" w:space="0" w:color="auto"/>
              <w:bottom w:val="single" w:sz="4" w:space="0" w:color="auto"/>
              <w:right w:val="single" w:sz="4" w:space="0" w:color="auto"/>
            </w:tcBorders>
            <w:shd w:val="clear" w:color="auto" w:fill="1F3864" w:themeFill="accent1" w:themeFillShade="80"/>
            <w:vAlign w:val="center"/>
          </w:tcPr>
          <w:p w14:paraId="391A7F0A" w14:textId="77777777" w:rsidR="005B57C1" w:rsidRPr="005B57C1" w:rsidRDefault="005B57C1" w:rsidP="005B57C1">
            <w:pPr>
              <w:spacing w:after="0"/>
              <w:ind w:right="-112" w:hanging="21"/>
              <w:jc w:val="center"/>
              <w:rPr>
                <w:b/>
                <w:sz w:val="24"/>
                <w:szCs w:val="24"/>
              </w:rPr>
            </w:pPr>
            <w:r w:rsidRPr="005B57C1">
              <w:rPr>
                <w:b/>
                <w:sz w:val="24"/>
                <w:szCs w:val="24"/>
              </w:rPr>
              <w:t>CIPP VERSION:</w:t>
            </w:r>
          </w:p>
        </w:tc>
      </w:tr>
      <w:tr w:rsidR="005B57C1" w:rsidRPr="005B57C1" w14:paraId="28CC6F40" w14:textId="77777777" w:rsidTr="0021378C">
        <w:trPr>
          <w:trHeight w:val="1791"/>
        </w:trPr>
        <w:tc>
          <w:tcPr>
            <w:tcW w:w="1552" w:type="pct"/>
            <w:tcBorders>
              <w:top w:val="single" w:sz="4" w:space="0" w:color="auto"/>
              <w:left w:val="single" w:sz="4" w:space="0" w:color="auto"/>
              <w:bottom w:val="single" w:sz="4" w:space="0" w:color="auto"/>
              <w:right w:val="single" w:sz="4" w:space="0" w:color="auto"/>
            </w:tcBorders>
            <w:vAlign w:val="center"/>
          </w:tcPr>
          <w:p w14:paraId="33C3662B" w14:textId="77777777" w:rsidR="005B57C1" w:rsidRPr="005B57C1" w:rsidRDefault="005B57C1" w:rsidP="005B57C1">
            <w:pPr>
              <w:spacing w:after="0"/>
            </w:pPr>
            <w:r w:rsidRPr="005B57C1">
              <w:rPr>
                <w:b/>
                <w:bCs/>
              </w:rPr>
              <w:t>Name</w:t>
            </w:r>
            <w:r w:rsidRPr="005B57C1">
              <w:t>:</w:t>
            </w:r>
            <w:r w:rsidRPr="005B57C1">
              <w:br/>
            </w:r>
            <w:sdt>
              <w:sdtPr>
                <w:id w:val="1792854772"/>
                <w:placeholder>
                  <w:docPart w:val="C25534E201E842E58680528A6B81E20F"/>
                </w:placeholder>
                <w:showingPlcHdr/>
              </w:sdtPr>
              <w:sdtEndPr/>
              <w:sdtContent>
                <w:r w:rsidRPr="005B57C1">
                  <w:t>Click or tap here to enter text.</w:t>
                </w:r>
              </w:sdtContent>
            </w:sdt>
          </w:p>
          <w:p w14:paraId="6A335975" w14:textId="77777777" w:rsidR="005B57C1" w:rsidRPr="005B57C1" w:rsidRDefault="005B57C1" w:rsidP="005B57C1">
            <w:pPr>
              <w:spacing w:after="0"/>
            </w:pPr>
            <w:r w:rsidRPr="005B57C1">
              <w:rPr>
                <w:b/>
                <w:bCs/>
              </w:rPr>
              <w:t>Service</w:t>
            </w:r>
            <w:r w:rsidRPr="005B57C1">
              <w:t xml:space="preserve">: </w:t>
            </w:r>
            <w:r w:rsidRPr="005B57C1">
              <w:br/>
            </w:r>
            <w:sdt>
              <w:sdtPr>
                <w:id w:val="1282303334"/>
                <w:placeholder>
                  <w:docPart w:val="D08FD8010B294C5FB629FDE15E45EA74"/>
                </w:placeholder>
                <w:showingPlcHdr/>
              </w:sdtPr>
              <w:sdtEndPr/>
              <w:sdtContent>
                <w:r w:rsidRPr="005B57C1">
                  <w:t>Click or tap here to enter text.</w:t>
                </w:r>
              </w:sdtContent>
            </w:sdt>
          </w:p>
        </w:tc>
        <w:tc>
          <w:tcPr>
            <w:tcW w:w="1584" w:type="pct"/>
            <w:tcBorders>
              <w:top w:val="single" w:sz="4" w:space="0" w:color="auto"/>
              <w:left w:val="single" w:sz="4" w:space="0" w:color="auto"/>
              <w:bottom w:val="single" w:sz="4" w:space="0" w:color="auto"/>
              <w:right w:val="single" w:sz="4" w:space="0" w:color="auto"/>
            </w:tcBorders>
            <w:vAlign w:val="center"/>
          </w:tcPr>
          <w:p w14:paraId="4EFBD58A" w14:textId="77777777" w:rsidR="005B57C1" w:rsidRPr="005B57C1" w:rsidRDefault="005B57C1" w:rsidP="005B57C1">
            <w:pPr>
              <w:spacing w:after="0"/>
            </w:pPr>
            <w:r w:rsidRPr="005B57C1">
              <w:rPr>
                <w:b/>
                <w:bCs/>
              </w:rPr>
              <w:t>Phone</w:t>
            </w:r>
            <w:r w:rsidRPr="005B57C1">
              <w:t xml:space="preserve">: </w:t>
            </w:r>
            <w:r w:rsidRPr="005B57C1">
              <w:br/>
            </w:r>
            <w:sdt>
              <w:sdtPr>
                <w:id w:val="1279443991"/>
                <w:placeholder>
                  <w:docPart w:val="8F08191239424B62B3D099F1907ACA7D"/>
                </w:placeholder>
              </w:sdtPr>
              <w:sdtEndPr/>
              <w:sdtContent>
                <w:r w:rsidRPr="005B57C1">
                  <w:t>Click or tap here to enter text.</w:t>
                </w:r>
              </w:sdtContent>
            </w:sdt>
          </w:p>
          <w:p w14:paraId="2E3BE886" w14:textId="77777777" w:rsidR="005B57C1" w:rsidRPr="005B57C1" w:rsidRDefault="005B57C1" w:rsidP="005B57C1">
            <w:pPr>
              <w:spacing w:after="0"/>
            </w:pPr>
            <w:r w:rsidRPr="005B57C1">
              <w:rPr>
                <w:b/>
                <w:bCs/>
              </w:rPr>
              <w:t>E-mail</w:t>
            </w:r>
            <w:r w:rsidRPr="005B57C1">
              <w:t xml:space="preserve">: </w:t>
            </w:r>
            <w:r w:rsidRPr="005B57C1">
              <w:br/>
            </w:r>
            <w:sdt>
              <w:sdtPr>
                <w:id w:val="391546085"/>
                <w:placeholder>
                  <w:docPart w:val="4DBDDAB0E1314896B1C1ACED0C761B4B"/>
                </w:placeholder>
                <w:showingPlcHdr/>
              </w:sdtPr>
              <w:sdtEndPr/>
              <w:sdtContent>
                <w:r w:rsidRPr="005B57C1">
                  <w:t>Click or tap here to enter text.</w:t>
                </w:r>
              </w:sdtContent>
            </w:sdt>
          </w:p>
        </w:tc>
        <w:tc>
          <w:tcPr>
            <w:tcW w:w="1864" w:type="pct"/>
            <w:tcBorders>
              <w:top w:val="single" w:sz="4" w:space="0" w:color="auto"/>
              <w:left w:val="single" w:sz="4" w:space="0" w:color="auto"/>
              <w:bottom w:val="single" w:sz="4" w:space="0" w:color="auto"/>
              <w:right w:val="single" w:sz="4" w:space="0" w:color="auto"/>
            </w:tcBorders>
            <w:vAlign w:val="center"/>
          </w:tcPr>
          <w:p w14:paraId="4B542AE8" w14:textId="77777777" w:rsidR="005B57C1" w:rsidRPr="005B57C1" w:rsidRDefault="00C64BE2" w:rsidP="005B57C1">
            <w:pPr>
              <w:spacing w:after="0"/>
              <w:ind w:left="-16"/>
            </w:pPr>
            <w:sdt>
              <w:sdtPr>
                <w:id w:val="-1709254467"/>
                <w14:checkbox>
                  <w14:checked w14:val="0"/>
                  <w14:checkedState w14:val="2612" w14:font="MS Gothic"/>
                  <w14:uncheckedState w14:val="2610" w14:font="MS Gothic"/>
                </w14:checkbox>
              </w:sdtPr>
              <w:sdtEndPr/>
              <w:sdtContent>
                <w:r w:rsidR="005B57C1" w:rsidRPr="005B57C1">
                  <w:rPr>
                    <w:rFonts w:ascii="Segoe UI Symbol" w:hAnsi="Segoe UI Symbol" w:cs="Segoe UI Symbol"/>
                  </w:rPr>
                  <w:t>☐</w:t>
                </w:r>
              </w:sdtContent>
            </w:sdt>
            <w:r w:rsidR="005B57C1" w:rsidRPr="005B57C1">
              <w:t xml:space="preserve">  </w:t>
            </w:r>
            <w:r w:rsidR="005B57C1" w:rsidRPr="005B57C1">
              <w:rPr>
                <w:b/>
                <w:bCs/>
              </w:rPr>
              <w:t>January CIPP</w:t>
            </w:r>
            <w:r w:rsidR="005B57C1" w:rsidRPr="005B57C1">
              <w:t xml:space="preserve"> (Plan Due 1/31)</w:t>
            </w:r>
          </w:p>
          <w:p w14:paraId="76FED208" w14:textId="77777777" w:rsidR="005B57C1" w:rsidRPr="005B57C1" w:rsidRDefault="00C64BE2" w:rsidP="005B57C1">
            <w:pPr>
              <w:spacing w:after="0"/>
              <w:ind w:hanging="16"/>
            </w:pPr>
            <w:sdt>
              <w:sdtPr>
                <w:id w:val="597753001"/>
                <w14:checkbox>
                  <w14:checked w14:val="0"/>
                  <w14:checkedState w14:val="2612" w14:font="MS Gothic"/>
                  <w14:uncheckedState w14:val="2610" w14:font="MS Gothic"/>
                </w14:checkbox>
              </w:sdtPr>
              <w:sdtEndPr/>
              <w:sdtContent>
                <w:r w:rsidR="005B57C1" w:rsidRPr="005B57C1">
                  <w:rPr>
                    <w:rFonts w:ascii="Segoe UI Symbol" w:hAnsi="Segoe UI Symbol" w:cs="Segoe UI Symbol"/>
                  </w:rPr>
                  <w:t>☐</w:t>
                </w:r>
              </w:sdtContent>
            </w:sdt>
            <w:r w:rsidR="005B57C1" w:rsidRPr="005B57C1">
              <w:t xml:space="preserve">  </w:t>
            </w:r>
            <w:r w:rsidR="005B57C1" w:rsidRPr="005B57C1">
              <w:rPr>
                <w:b/>
                <w:bCs/>
              </w:rPr>
              <w:t>July CIPP</w:t>
            </w:r>
            <w:r w:rsidR="005B57C1" w:rsidRPr="005B57C1">
              <w:t xml:space="preserve"> (Updated Plan Due 7/31)</w:t>
            </w:r>
          </w:p>
        </w:tc>
      </w:tr>
    </w:tbl>
    <w:p w14:paraId="5A63A954" w14:textId="2E3E0879" w:rsidR="00501BC2" w:rsidRDefault="00BE4CAB" w:rsidP="00040D43">
      <w:pPr>
        <w:spacing w:before="120"/>
        <w:rPr>
          <w:b/>
          <w:i/>
        </w:rPr>
      </w:pPr>
      <w:r w:rsidRPr="00B8357C">
        <w:rPr>
          <w:b/>
          <w:i/>
        </w:rPr>
        <w:t>For additional details on required data when uploading a CIPP, please see Appendix A.</w:t>
      </w:r>
    </w:p>
    <w:p w14:paraId="0945D754" w14:textId="5762607F" w:rsidR="005B4519" w:rsidRDefault="005B4519">
      <w:pPr>
        <w:rPr>
          <w:b/>
          <w:i/>
        </w:rPr>
      </w:pPr>
      <w:r>
        <w:rPr>
          <w:b/>
          <w:i/>
        </w:rPr>
        <w:br w:type="page"/>
      </w:r>
    </w:p>
    <w:tbl>
      <w:tblPr>
        <w:tblW w:w="9360" w:type="dxa"/>
        <w:tblLook w:val="04A0" w:firstRow="1" w:lastRow="0" w:firstColumn="1" w:lastColumn="0" w:noHBand="0" w:noVBand="1"/>
      </w:tblPr>
      <w:tblGrid>
        <w:gridCol w:w="2695"/>
        <w:gridCol w:w="3196"/>
        <w:gridCol w:w="3469"/>
      </w:tblGrid>
      <w:tr w:rsidR="005B4519" w:rsidRPr="009448D4" w14:paraId="07EA18DF" w14:textId="77777777" w:rsidTr="0021378C">
        <w:trPr>
          <w:trHeight w:val="706"/>
        </w:trPr>
        <w:tc>
          <w:tcPr>
            <w:tcW w:w="3147" w:type="pct"/>
            <w:gridSpan w:val="2"/>
            <w:tcBorders>
              <w:top w:val="single" w:sz="4" w:space="0" w:color="auto"/>
              <w:left w:val="single" w:sz="4" w:space="0" w:color="auto"/>
              <w:bottom w:val="single" w:sz="4" w:space="0" w:color="auto"/>
              <w:right w:val="single" w:sz="4" w:space="0" w:color="auto"/>
            </w:tcBorders>
            <w:shd w:val="clear" w:color="auto" w:fill="1F3864" w:themeFill="accent1" w:themeFillShade="80"/>
            <w:vAlign w:val="center"/>
          </w:tcPr>
          <w:p w14:paraId="6096772B" w14:textId="77777777" w:rsidR="005B4519" w:rsidRPr="00B8357C" w:rsidRDefault="005B4519" w:rsidP="0021378C">
            <w:pPr>
              <w:spacing w:after="0"/>
              <w:jc w:val="center"/>
              <w:rPr>
                <w:sz w:val="24"/>
              </w:rPr>
            </w:pPr>
            <w:r w:rsidRPr="00B8357C">
              <w:rPr>
                <w:b/>
                <w:sz w:val="24"/>
              </w:rPr>
              <w:lastRenderedPageBreak/>
              <w:t>Command Climate Assessment (CCA) Information</w:t>
            </w:r>
          </w:p>
        </w:tc>
        <w:tc>
          <w:tcPr>
            <w:tcW w:w="1853" w:type="pct"/>
            <w:tcBorders>
              <w:top w:val="single" w:sz="4" w:space="0" w:color="auto"/>
              <w:left w:val="single" w:sz="4" w:space="0" w:color="auto"/>
              <w:bottom w:val="single" w:sz="4" w:space="0" w:color="auto"/>
              <w:right w:val="single" w:sz="4" w:space="0" w:color="auto"/>
            </w:tcBorders>
            <w:shd w:val="clear" w:color="auto" w:fill="1F3864" w:themeFill="accent1" w:themeFillShade="80"/>
            <w:vAlign w:val="center"/>
          </w:tcPr>
          <w:p w14:paraId="0766A58F" w14:textId="77777777" w:rsidR="005B4519" w:rsidRPr="00B8357C" w:rsidRDefault="005B4519" w:rsidP="0021378C">
            <w:pPr>
              <w:spacing w:after="0"/>
              <w:jc w:val="center"/>
              <w:rPr>
                <w:b/>
                <w:sz w:val="24"/>
              </w:rPr>
            </w:pPr>
            <w:r w:rsidRPr="00B8357C">
              <w:rPr>
                <w:b/>
                <w:sz w:val="24"/>
              </w:rPr>
              <w:t>Type of CCA:</w:t>
            </w:r>
          </w:p>
        </w:tc>
      </w:tr>
      <w:tr w:rsidR="005B4519" w:rsidRPr="00EA2663" w14:paraId="739FBCC8" w14:textId="77777777" w:rsidTr="0021378C">
        <w:trPr>
          <w:trHeight w:val="1579"/>
        </w:trPr>
        <w:tc>
          <w:tcPr>
            <w:tcW w:w="1440" w:type="pct"/>
            <w:tcBorders>
              <w:top w:val="single" w:sz="4" w:space="0" w:color="auto"/>
              <w:left w:val="single" w:sz="4" w:space="0" w:color="auto"/>
              <w:bottom w:val="single" w:sz="4" w:space="0" w:color="auto"/>
              <w:right w:val="single" w:sz="4" w:space="0" w:color="auto"/>
            </w:tcBorders>
          </w:tcPr>
          <w:p w14:paraId="3AC8E626" w14:textId="77777777" w:rsidR="005B4519" w:rsidRPr="00EA2663" w:rsidRDefault="005B4519" w:rsidP="0021378C">
            <w:pPr>
              <w:spacing w:after="0"/>
              <w:rPr>
                <w:b/>
              </w:rPr>
            </w:pPr>
            <w:r w:rsidRPr="00EA2663">
              <w:rPr>
                <w:b/>
              </w:rPr>
              <w:br/>
              <w:t>Commander’s Name:</w:t>
            </w:r>
          </w:p>
          <w:p w14:paraId="4832100D" w14:textId="77777777" w:rsidR="005B4519" w:rsidRPr="00EA2663" w:rsidRDefault="00C64BE2" w:rsidP="0021378C">
            <w:pPr>
              <w:spacing w:after="0"/>
            </w:pPr>
            <w:sdt>
              <w:sdtPr>
                <w:id w:val="-795904369"/>
                <w:placeholder>
                  <w:docPart w:val="E18690C1203645E6A381DEFC4AC625BF"/>
                </w:placeholder>
                <w:showingPlcHdr/>
              </w:sdtPr>
              <w:sdtEndPr/>
              <w:sdtContent>
                <w:r w:rsidR="005B4519" w:rsidRPr="00EA2663">
                  <w:t>Click or tap here to enter text.</w:t>
                </w:r>
              </w:sdtContent>
            </w:sdt>
          </w:p>
          <w:p w14:paraId="439EB12B" w14:textId="77777777" w:rsidR="005B4519" w:rsidRPr="00EA2663" w:rsidRDefault="005B4519" w:rsidP="0021378C">
            <w:pPr>
              <w:spacing w:after="0"/>
            </w:pPr>
            <w:r w:rsidRPr="00EA2663">
              <w:rPr>
                <w:b/>
              </w:rPr>
              <w:t>Unit</w:t>
            </w:r>
            <w:r w:rsidRPr="00EA2663">
              <w:t xml:space="preserve">: </w:t>
            </w:r>
            <w:r w:rsidRPr="00EA2663">
              <w:br/>
            </w:r>
            <w:sdt>
              <w:sdtPr>
                <w:id w:val="-1506199767"/>
                <w:placeholder>
                  <w:docPart w:val="0F37C6C7D99849BEA3F84FA2C9BC16FB"/>
                </w:placeholder>
                <w:showingPlcHdr/>
              </w:sdtPr>
              <w:sdtEndPr/>
              <w:sdtContent>
                <w:r w:rsidRPr="00EA2663">
                  <w:t>Click or tap here to enter text.</w:t>
                </w:r>
              </w:sdtContent>
            </w:sdt>
          </w:p>
        </w:tc>
        <w:tc>
          <w:tcPr>
            <w:tcW w:w="1707" w:type="pct"/>
            <w:tcBorders>
              <w:top w:val="single" w:sz="4" w:space="0" w:color="auto"/>
              <w:left w:val="single" w:sz="4" w:space="0" w:color="auto"/>
              <w:bottom w:val="single" w:sz="4" w:space="0" w:color="auto"/>
              <w:right w:val="single" w:sz="4" w:space="0" w:color="auto"/>
            </w:tcBorders>
          </w:tcPr>
          <w:p w14:paraId="39FF8E6C" w14:textId="77777777" w:rsidR="005B4519" w:rsidRPr="00EA2663" w:rsidRDefault="005B4519" w:rsidP="0021378C">
            <w:pPr>
              <w:spacing w:after="0"/>
            </w:pPr>
            <w:r w:rsidRPr="00EA2663">
              <w:rPr>
                <w:b/>
              </w:rPr>
              <w:br/>
              <w:t>Date of CCA Review Session:</w:t>
            </w:r>
            <w:r w:rsidRPr="00EA2663">
              <w:t xml:space="preserve"> </w:t>
            </w:r>
            <w:r w:rsidRPr="00EA2663">
              <w:br/>
            </w:r>
            <w:sdt>
              <w:sdtPr>
                <w:id w:val="-2084055938"/>
                <w:placeholder>
                  <w:docPart w:val="BC6AB939FB094136B062653173C20599"/>
                </w:placeholder>
                <w:showingPlcHdr/>
              </w:sdtPr>
              <w:sdtEndPr/>
              <w:sdtContent>
                <w:r w:rsidRPr="00EA2663">
                  <w:t>Click or tap here to enter text.</w:t>
                </w:r>
              </w:sdtContent>
            </w:sdt>
          </w:p>
          <w:p w14:paraId="1C0789DF" w14:textId="77777777" w:rsidR="005B4519" w:rsidRPr="00EA2663" w:rsidRDefault="005B4519" w:rsidP="0021378C">
            <w:pPr>
              <w:spacing w:after="0"/>
            </w:pPr>
            <w:r w:rsidRPr="00EA2663">
              <w:rPr>
                <w:b/>
              </w:rPr>
              <w:t>Date of CCA Results Sharing:</w:t>
            </w:r>
            <w:r w:rsidRPr="00EA2663">
              <w:t xml:space="preserve"> </w:t>
            </w:r>
            <w:r w:rsidRPr="00EA2663">
              <w:br/>
            </w:r>
            <w:sdt>
              <w:sdtPr>
                <w:id w:val="1221711452"/>
                <w:placeholder>
                  <w:docPart w:val="405E9D665ED5435F8FA01C3A7CA96C70"/>
                </w:placeholder>
                <w:showingPlcHdr/>
              </w:sdtPr>
              <w:sdtEndPr/>
              <w:sdtContent>
                <w:r w:rsidRPr="00EA2663">
                  <w:t>Click or tap here to enter text.</w:t>
                </w:r>
              </w:sdtContent>
            </w:sdt>
          </w:p>
        </w:tc>
        <w:tc>
          <w:tcPr>
            <w:tcW w:w="1853" w:type="pct"/>
            <w:tcBorders>
              <w:top w:val="single" w:sz="4" w:space="0" w:color="auto"/>
              <w:left w:val="single" w:sz="4" w:space="0" w:color="auto"/>
              <w:bottom w:val="single" w:sz="4" w:space="0" w:color="auto"/>
              <w:right w:val="single" w:sz="4" w:space="0" w:color="auto"/>
            </w:tcBorders>
          </w:tcPr>
          <w:p w14:paraId="6840F22C" w14:textId="77777777" w:rsidR="005B4519" w:rsidRPr="00EA2663" w:rsidRDefault="005B4519" w:rsidP="0021378C">
            <w:pPr>
              <w:spacing w:after="0"/>
            </w:pPr>
          </w:p>
          <w:p w14:paraId="1E976ABD" w14:textId="77777777" w:rsidR="005B4519" w:rsidRPr="00EA2663" w:rsidRDefault="00C64BE2" w:rsidP="0021378C">
            <w:pPr>
              <w:spacing w:after="0"/>
            </w:pPr>
            <w:sdt>
              <w:sdtPr>
                <w:id w:val="-198250082"/>
                <w14:checkbox>
                  <w14:checked w14:val="0"/>
                  <w14:checkedState w14:val="2612" w14:font="MS Gothic"/>
                  <w14:uncheckedState w14:val="2610" w14:font="MS Gothic"/>
                </w14:checkbox>
              </w:sdtPr>
              <w:sdtEndPr/>
              <w:sdtContent>
                <w:r w:rsidR="005B4519" w:rsidRPr="00EA2663">
                  <w:rPr>
                    <w:rFonts w:ascii="Segoe UI Symbol" w:hAnsi="Segoe UI Symbol" w:cs="Segoe UI Symbol"/>
                  </w:rPr>
                  <w:t>☐</w:t>
                </w:r>
              </w:sdtContent>
            </w:sdt>
            <w:r w:rsidR="005B4519" w:rsidRPr="00EA2663">
              <w:t xml:space="preserve">  </w:t>
            </w:r>
            <w:r w:rsidR="005B4519" w:rsidRPr="00EA2663">
              <w:rPr>
                <w:b/>
              </w:rPr>
              <w:t>Annual CCA</w:t>
            </w:r>
            <w:r w:rsidR="005B4519" w:rsidRPr="00EA2663">
              <w:t xml:space="preserve"> (August 1 – November 30) </w:t>
            </w:r>
          </w:p>
          <w:p w14:paraId="31E68597" w14:textId="77777777" w:rsidR="005B4519" w:rsidRPr="00EA2663" w:rsidRDefault="00C64BE2" w:rsidP="0021378C">
            <w:pPr>
              <w:spacing w:after="0"/>
            </w:pPr>
            <w:sdt>
              <w:sdtPr>
                <w:id w:val="-1240098703"/>
                <w14:checkbox>
                  <w14:checked w14:val="0"/>
                  <w14:checkedState w14:val="2612" w14:font="MS Gothic"/>
                  <w14:uncheckedState w14:val="2610" w14:font="MS Gothic"/>
                </w14:checkbox>
              </w:sdtPr>
              <w:sdtEndPr/>
              <w:sdtContent>
                <w:r w:rsidR="005B4519" w:rsidRPr="00EA2663">
                  <w:rPr>
                    <w:rFonts w:ascii="Segoe UI Symbol" w:hAnsi="Segoe UI Symbol" w:cs="Segoe UI Symbol"/>
                  </w:rPr>
                  <w:t>☐</w:t>
                </w:r>
              </w:sdtContent>
            </w:sdt>
            <w:r w:rsidR="005B4519" w:rsidRPr="00EA2663">
              <w:t xml:space="preserve">  </w:t>
            </w:r>
            <w:r w:rsidR="005B4519" w:rsidRPr="00EA2663">
              <w:rPr>
                <w:b/>
              </w:rPr>
              <w:t>Change of Command CCA</w:t>
            </w:r>
            <w:r w:rsidR="005B4519" w:rsidRPr="00EA2663">
              <w:t xml:space="preserve"> (Within 90 days of change in command/office)</w:t>
            </w:r>
          </w:p>
        </w:tc>
      </w:tr>
    </w:tbl>
    <w:p w14:paraId="1127417B" w14:textId="77777777" w:rsidR="00040D43" w:rsidRPr="00EA2663" w:rsidRDefault="00040D43" w:rsidP="00040D43">
      <w:pPr>
        <w:spacing w:before="120" w:after="120"/>
        <w:rPr>
          <w:b/>
          <w:i/>
        </w:rPr>
      </w:pPr>
      <w:r w:rsidRPr="00EA2663">
        <w:rPr>
          <w:b/>
          <w:i/>
        </w:rPr>
        <w:t>Copy and paste as many times as applicable (multiple units should be reflected in the CIPP Plan).</w:t>
      </w:r>
    </w:p>
    <w:p w14:paraId="3F8BDE55" w14:textId="77777777" w:rsidR="00F03667" w:rsidRDefault="00F03667"/>
    <w:p w14:paraId="7D57D613" w14:textId="0B1F0191" w:rsidR="00BA299C" w:rsidRDefault="00BA299C">
      <w:r>
        <w:br w:type="page"/>
      </w:r>
    </w:p>
    <w:p w14:paraId="7CA549E6" w14:textId="5ECE97A6" w:rsidR="00F03667" w:rsidRDefault="00D24E0B" w:rsidP="00D24E0B">
      <w:pPr>
        <w:pStyle w:val="Title"/>
      </w:pPr>
      <w:r>
        <w:rPr>
          <w:noProof/>
        </w:rPr>
        <w:lastRenderedPageBreak/>
        <mc:AlternateContent>
          <mc:Choice Requires="wps">
            <w:drawing>
              <wp:anchor distT="0" distB="0" distL="114300" distR="114300" simplePos="0" relativeHeight="251658241" behindDoc="0" locked="0" layoutInCell="1" allowOverlap="1" wp14:anchorId="2B2DA218" wp14:editId="59AF31EA">
                <wp:simplePos x="0" y="0"/>
                <wp:positionH relativeFrom="margin">
                  <wp:align>center</wp:align>
                </wp:positionH>
                <wp:positionV relativeFrom="margin">
                  <wp:posOffset>307875</wp:posOffset>
                </wp:positionV>
                <wp:extent cx="5943600" cy="2141035"/>
                <wp:effectExtent l="0" t="0" r="19050" b="12065"/>
                <wp:wrapTopAndBottom/>
                <wp:docPr id="60573292" name="Rectangle 2"/>
                <wp:cNvGraphicFramePr/>
                <a:graphic xmlns:a="http://schemas.openxmlformats.org/drawingml/2006/main">
                  <a:graphicData uri="http://schemas.microsoft.com/office/word/2010/wordprocessingShape">
                    <wps:wsp>
                      <wps:cNvSpPr/>
                      <wps:spPr>
                        <a:xfrm>
                          <a:off x="0" y="0"/>
                          <a:ext cx="5943600" cy="2141035"/>
                        </a:xfrm>
                        <a:prstGeom prst="rect">
                          <a:avLst/>
                        </a:prstGeom>
                        <a:solidFill>
                          <a:schemeClr val="accent1">
                            <a:lumMod val="5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45703D73" w14:textId="77777777" w:rsidR="0033720D" w:rsidRPr="00B8357C" w:rsidRDefault="00C64BE2" w:rsidP="0033720D">
                            <w:pPr>
                              <w:shd w:val="clear" w:color="auto" w:fill="1F3864" w:themeFill="accent1" w:themeFillShade="80"/>
                              <w:rPr>
                                <w:color w:val="FFFFFF" w:themeColor="background1"/>
                              </w:rPr>
                            </w:pPr>
                            <w:hyperlink r:id="rId17" w:history="1">
                              <w:r w:rsidR="0033720D" w:rsidRPr="00B8357C">
                                <w:rPr>
                                  <w:rStyle w:val="Hyperlink"/>
                                  <w:b/>
                                  <w:color w:val="FFFFFF" w:themeColor="background1"/>
                                </w:rPr>
                                <w:t>DoDI 6400.11</w:t>
                              </w:r>
                            </w:hyperlink>
                            <w:r w:rsidR="0033720D" w:rsidRPr="00B8357C">
                              <w:rPr>
                                <w:b/>
                                <w:color w:val="FFFFFF" w:themeColor="background1"/>
                              </w:rPr>
                              <w:t xml:space="preserve"> Requirement. </w:t>
                            </w:r>
                            <w:r w:rsidR="0033720D" w:rsidRPr="00B8357C">
                              <w:rPr>
                                <w:color w:val="FFFFFF" w:themeColor="background1"/>
                              </w:rPr>
                              <w:t xml:space="preserve"> </w:t>
                            </w:r>
                            <w:r w:rsidR="0033720D" w:rsidRPr="00B8357C">
                              <w:rPr>
                                <w:b/>
                                <w:color w:val="FFFFFF" w:themeColor="background1"/>
                              </w:rPr>
                              <w:t>The CIPP Plan Must:</w:t>
                            </w:r>
                          </w:p>
                          <w:p w14:paraId="7DF22C68" w14:textId="77777777" w:rsidR="0033720D" w:rsidRPr="00B8357C" w:rsidRDefault="0033720D" w:rsidP="004F5FFA">
                            <w:pPr>
                              <w:numPr>
                                <w:ilvl w:val="0"/>
                                <w:numId w:val="5"/>
                              </w:numPr>
                              <w:contextualSpacing/>
                              <w:rPr>
                                <w:color w:val="FFFFFF" w:themeColor="background1"/>
                              </w:rPr>
                            </w:pPr>
                            <w:r w:rsidRPr="00B8357C">
                              <w:rPr>
                                <w:color w:val="FFFFFF" w:themeColor="background1"/>
                              </w:rPr>
                              <w:t>Be informed by data and findings from command climate assessments and other prevention research and evaluation findings within their organization.</w:t>
                            </w:r>
                          </w:p>
                          <w:p w14:paraId="4E9E847F" w14:textId="77777777" w:rsidR="0033720D" w:rsidRPr="00B8357C" w:rsidRDefault="0033720D" w:rsidP="004F5FFA">
                            <w:pPr>
                              <w:numPr>
                                <w:ilvl w:val="0"/>
                                <w:numId w:val="5"/>
                              </w:numPr>
                              <w:contextualSpacing/>
                              <w:rPr>
                                <w:color w:val="FFFFFF" w:themeColor="background1"/>
                              </w:rPr>
                            </w:pPr>
                            <w:r w:rsidRPr="00B8357C">
                              <w:rPr>
                                <w:color w:val="FFFFFF" w:themeColor="background1"/>
                              </w:rPr>
                              <w:t>Define the population the plan includes and at what echelon (e.g., installation, vessel, wing, battalion, office).</w:t>
                            </w:r>
                          </w:p>
                          <w:p w14:paraId="324DD993" w14:textId="77777777" w:rsidR="0033720D" w:rsidRPr="00B8357C" w:rsidRDefault="0033720D" w:rsidP="004F5FFA">
                            <w:pPr>
                              <w:numPr>
                                <w:ilvl w:val="0"/>
                                <w:numId w:val="5"/>
                              </w:numPr>
                              <w:contextualSpacing/>
                              <w:rPr>
                                <w:color w:val="FFFFFF" w:themeColor="background1"/>
                              </w:rPr>
                            </w:pPr>
                            <w:r w:rsidRPr="00B8357C">
                              <w:rPr>
                                <w:color w:val="FFFFFF" w:themeColor="background1"/>
                              </w:rPr>
                              <w:t>Include targeted actions at each echelon.</w:t>
                            </w:r>
                          </w:p>
                          <w:p w14:paraId="6FA0A348" w14:textId="77777777" w:rsidR="0033720D" w:rsidRPr="00B8357C" w:rsidRDefault="0033720D" w:rsidP="004F5FFA">
                            <w:pPr>
                              <w:numPr>
                                <w:ilvl w:val="0"/>
                                <w:numId w:val="5"/>
                              </w:numPr>
                              <w:contextualSpacing/>
                              <w:rPr>
                                <w:color w:val="FFFFFF" w:themeColor="background1"/>
                              </w:rPr>
                            </w:pPr>
                            <w:r w:rsidRPr="00B8357C">
                              <w:rPr>
                                <w:color w:val="FFFFFF" w:themeColor="background1"/>
                              </w:rPr>
                              <w:t>Describe strengths and areas for improvement.</w:t>
                            </w:r>
                          </w:p>
                          <w:p w14:paraId="00A4FAEB" w14:textId="77777777" w:rsidR="0033720D" w:rsidRPr="00B8357C" w:rsidRDefault="0033720D" w:rsidP="004F5FFA">
                            <w:pPr>
                              <w:numPr>
                                <w:ilvl w:val="0"/>
                                <w:numId w:val="5"/>
                              </w:numPr>
                              <w:contextualSpacing/>
                              <w:rPr>
                                <w:color w:val="FFFFFF" w:themeColor="background1"/>
                              </w:rPr>
                            </w:pPr>
                            <w:r w:rsidRPr="00B8357C">
                              <w:rPr>
                                <w:color w:val="FFFFFF" w:themeColor="background1"/>
                              </w:rPr>
                              <w:t>Indicate which data sources were considered.</w:t>
                            </w:r>
                          </w:p>
                          <w:p w14:paraId="543AC34A" w14:textId="77777777" w:rsidR="0033720D" w:rsidRPr="00B8357C" w:rsidRDefault="0033720D" w:rsidP="004F5FFA">
                            <w:pPr>
                              <w:numPr>
                                <w:ilvl w:val="0"/>
                                <w:numId w:val="5"/>
                              </w:numPr>
                              <w:contextualSpacing/>
                              <w:rPr>
                                <w:color w:val="FFFFFF" w:themeColor="background1"/>
                              </w:rPr>
                            </w:pPr>
                            <w:r w:rsidRPr="00B8357C">
                              <w:rPr>
                                <w:color w:val="FFFFFF" w:themeColor="background1"/>
                              </w:rPr>
                              <w:t>Identify recommendations for implementation by unit commanders and organizational leaders.</w:t>
                            </w:r>
                          </w:p>
                          <w:p w14:paraId="3638134D" w14:textId="67AB2A4E" w:rsidR="00D41561" w:rsidRPr="0033720D" w:rsidRDefault="0033720D" w:rsidP="004F5FFA">
                            <w:pPr>
                              <w:numPr>
                                <w:ilvl w:val="0"/>
                                <w:numId w:val="5"/>
                              </w:numPr>
                              <w:contextualSpacing/>
                              <w:rPr>
                                <w:color w:val="FFFFFF" w:themeColor="background1"/>
                              </w:rPr>
                            </w:pPr>
                            <w:r w:rsidRPr="00B8357C">
                              <w:rPr>
                                <w:color w:val="FFFFFF" w:themeColor="background1"/>
                              </w:rPr>
                              <w:t>Contain approval from the designated leader who is overseeing the plan.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2DA218" id="Rectangle 2" o:spid="_x0000_s1027" style="position:absolute;left:0;text-align:left;margin-left:0;margin-top:24.25pt;width:468pt;height:168.6pt;z-index:251658241;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" fillcolor="#1f3763 [1604]" strokecolor="#09101d [484]" strokeweight="1pt">
                <v:textbox>
                  <w:txbxContent>
                    <w:p w14:paraId="45703D73" w14:textId="77777777" w:rsidR="0033720D" w:rsidRPr="00B8357C" w:rsidRDefault="00C64BE2" w:rsidP="0033720D">
                      <w:pPr>
                        <w:shd w:val="clear" w:color="auto" w:fill="1F3864" w:themeFill="accent1" w:themeFillShade="80"/>
                        <w:rPr>
                          <w:color w:val="FFFFFF" w:themeColor="background1"/>
                        </w:rPr>
                      </w:pPr>
                      <w:hyperlink r:id="rId18" w:history="1">
                        <w:r w:rsidR="0033720D" w:rsidRPr="00B8357C">
                          <w:rPr>
                            <w:rStyle w:val="Hyperlink"/>
                            <w:b/>
                            <w:color w:val="FFFFFF" w:themeColor="background1"/>
                          </w:rPr>
                          <w:t>DoDI 6400.11</w:t>
                        </w:r>
                      </w:hyperlink>
                      <w:r w:rsidR="0033720D" w:rsidRPr="00B8357C">
                        <w:rPr>
                          <w:b/>
                          <w:color w:val="FFFFFF" w:themeColor="background1"/>
                        </w:rPr>
                        <w:t xml:space="preserve"> Requirement. </w:t>
                      </w:r>
                      <w:r w:rsidR="0033720D" w:rsidRPr="00B8357C">
                        <w:rPr>
                          <w:color w:val="FFFFFF" w:themeColor="background1"/>
                        </w:rPr>
                        <w:t xml:space="preserve"> </w:t>
                      </w:r>
                      <w:r w:rsidR="0033720D" w:rsidRPr="00B8357C">
                        <w:rPr>
                          <w:b/>
                          <w:color w:val="FFFFFF" w:themeColor="background1"/>
                        </w:rPr>
                        <w:t>The CIPP Plan Must:</w:t>
                      </w:r>
                    </w:p>
                    <w:p w14:paraId="7DF22C68" w14:textId="77777777" w:rsidR="0033720D" w:rsidRPr="00B8357C" w:rsidRDefault="0033720D" w:rsidP="004F5FFA">
                      <w:pPr>
                        <w:numPr>
                          <w:ilvl w:val="0"/>
                          <w:numId w:val="5"/>
                        </w:numPr>
                        <w:contextualSpacing/>
                        <w:rPr>
                          <w:color w:val="FFFFFF" w:themeColor="background1"/>
                        </w:rPr>
                      </w:pPr>
                      <w:r w:rsidRPr="00B8357C">
                        <w:rPr>
                          <w:color w:val="FFFFFF" w:themeColor="background1"/>
                        </w:rPr>
                        <w:t>Be informed by data and findings from command climate assessments and other prevention research and evaluation findings within their organization.</w:t>
                      </w:r>
                    </w:p>
                    <w:p w14:paraId="4E9E847F" w14:textId="77777777" w:rsidR="0033720D" w:rsidRPr="00B8357C" w:rsidRDefault="0033720D" w:rsidP="004F5FFA">
                      <w:pPr>
                        <w:numPr>
                          <w:ilvl w:val="0"/>
                          <w:numId w:val="5"/>
                        </w:numPr>
                        <w:contextualSpacing/>
                        <w:rPr>
                          <w:color w:val="FFFFFF" w:themeColor="background1"/>
                        </w:rPr>
                      </w:pPr>
                      <w:r w:rsidRPr="00B8357C">
                        <w:rPr>
                          <w:color w:val="FFFFFF" w:themeColor="background1"/>
                        </w:rPr>
                        <w:t>Define the population the plan includes and at what echelon (e.g., installation, vessel, wing, battalion, office).</w:t>
                      </w:r>
                    </w:p>
                    <w:p w14:paraId="324DD993" w14:textId="77777777" w:rsidR="0033720D" w:rsidRPr="00B8357C" w:rsidRDefault="0033720D" w:rsidP="004F5FFA">
                      <w:pPr>
                        <w:numPr>
                          <w:ilvl w:val="0"/>
                          <w:numId w:val="5"/>
                        </w:numPr>
                        <w:contextualSpacing/>
                        <w:rPr>
                          <w:color w:val="FFFFFF" w:themeColor="background1"/>
                        </w:rPr>
                      </w:pPr>
                      <w:r w:rsidRPr="00B8357C">
                        <w:rPr>
                          <w:color w:val="FFFFFF" w:themeColor="background1"/>
                        </w:rPr>
                        <w:t>Include targeted actions at each echelon.</w:t>
                      </w:r>
                    </w:p>
                    <w:p w14:paraId="6FA0A348" w14:textId="77777777" w:rsidR="0033720D" w:rsidRPr="00B8357C" w:rsidRDefault="0033720D" w:rsidP="004F5FFA">
                      <w:pPr>
                        <w:numPr>
                          <w:ilvl w:val="0"/>
                          <w:numId w:val="5"/>
                        </w:numPr>
                        <w:contextualSpacing/>
                        <w:rPr>
                          <w:color w:val="FFFFFF" w:themeColor="background1"/>
                        </w:rPr>
                      </w:pPr>
                      <w:r w:rsidRPr="00B8357C">
                        <w:rPr>
                          <w:color w:val="FFFFFF" w:themeColor="background1"/>
                        </w:rPr>
                        <w:t>Describe strengths and areas for improvement.</w:t>
                      </w:r>
                    </w:p>
                    <w:p w14:paraId="00A4FAEB" w14:textId="77777777" w:rsidR="0033720D" w:rsidRPr="00B8357C" w:rsidRDefault="0033720D" w:rsidP="004F5FFA">
                      <w:pPr>
                        <w:numPr>
                          <w:ilvl w:val="0"/>
                          <w:numId w:val="5"/>
                        </w:numPr>
                        <w:contextualSpacing/>
                        <w:rPr>
                          <w:color w:val="FFFFFF" w:themeColor="background1"/>
                        </w:rPr>
                      </w:pPr>
                      <w:r w:rsidRPr="00B8357C">
                        <w:rPr>
                          <w:color w:val="FFFFFF" w:themeColor="background1"/>
                        </w:rPr>
                        <w:t>Indicate which data sources were considered.</w:t>
                      </w:r>
                    </w:p>
                    <w:p w14:paraId="543AC34A" w14:textId="77777777" w:rsidR="0033720D" w:rsidRPr="00B8357C" w:rsidRDefault="0033720D" w:rsidP="004F5FFA">
                      <w:pPr>
                        <w:numPr>
                          <w:ilvl w:val="0"/>
                          <w:numId w:val="5"/>
                        </w:numPr>
                        <w:contextualSpacing/>
                        <w:rPr>
                          <w:color w:val="FFFFFF" w:themeColor="background1"/>
                        </w:rPr>
                      </w:pPr>
                      <w:r w:rsidRPr="00B8357C">
                        <w:rPr>
                          <w:color w:val="FFFFFF" w:themeColor="background1"/>
                        </w:rPr>
                        <w:t>Identify recommendations for implementation by unit commanders and organizational leaders.</w:t>
                      </w:r>
                    </w:p>
                    <w:p w14:paraId="3638134D" w14:textId="67AB2A4E" w:rsidR="00D41561" w:rsidRPr="0033720D" w:rsidRDefault="0033720D" w:rsidP="004F5FFA">
                      <w:pPr>
                        <w:numPr>
                          <w:ilvl w:val="0"/>
                          <w:numId w:val="5"/>
                        </w:numPr>
                        <w:contextualSpacing/>
                        <w:rPr>
                          <w:color w:val="FFFFFF" w:themeColor="background1"/>
                        </w:rPr>
                      </w:pPr>
                      <w:r w:rsidRPr="00B8357C">
                        <w:rPr>
                          <w:color w:val="FFFFFF" w:themeColor="background1"/>
                        </w:rPr>
                        <w:t>Contain approval from the designated leader who is overseeing the plan.</w:t>
                      </w:r>
                    </w:p>
                  </w:txbxContent>
                </v:textbox>
                <w10:wrap type="topAndBottom" anchorx="margin" anchory="margin"/>
              </v:rect>
            </w:pict>
          </mc:Fallback>
        </mc:AlternateContent>
      </w:r>
      <w:r>
        <w:t>Template of CIPP Plan Key Sections</w:t>
      </w:r>
    </w:p>
    <w:p w14:paraId="6651DCD2" w14:textId="3FFCC2EB" w:rsidR="00F949A9" w:rsidRDefault="00CC2EB2" w:rsidP="001A6B02">
      <w:pPr>
        <w:spacing w:before="240"/>
      </w:pPr>
      <w:r w:rsidRPr="00CC2EB2">
        <w:t xml:space="preserve">This template highlights the </w:t>
      </w:r>
      <w:r w:rsidRPr="00232A10">
        <w:rPr>
          <w:b/>
          <w:bCs/>
        </w:rPr>
        <w:t>key sections</w:t>
      </w:r>
      <w:r w:rsidRPr="00CC2EB2">
        <w:t xml:space="preserve"> to be completed when developing a CIPP plan.  The template provides requirements, examples, and recommendations, </w:t>
      </w:r>
      <w:r w:rsidRPr="00F949A9">
        <w:rPr>
          <w:u w:val="single"/>
        </w:rPr>
        <w:t>but is not a comprehensive CIPP plan</w:t>
      </w:r>
      <w:r w:rsidRPr="00CC2EB2">
        <w:t>.  Please tailor the template and add additional sections as necessary to fit the needs and requirements of your organization.</w:t>
      </w:r>
    </w:p>
    <w:p w14:paraId="4FEE2BE1" w14:textId="77777777" w:rsidR="004D5CD8" w:rsidRPr="001E051D" w:rsidRDefault="004D5CD8" w:rsidP="001E051D">
      <w:pPr>
        <w:pStyle w:val="Heading1"/>
        <w:spacing w:before="240"/>
        <w:rPr>
          <w:rStyle w:val="TitleChar"/>
        </w:rPr>
      </w:pPr>
      <w:r w:rsidRPr="001E051D">
        <w:rPr>
          <w:rStyle w:val="TitleChar"/>
          <w:noProof/>
        </w:rPr>
        <mc:AlternateContent>
          <mc:Choice Requires="wps">
            <w:drawing>
              <wp:anchor distT="45720" distB="45720" distL="114300" distR="114300" simplePos="0" relativeHeight="251660290" behindDoc="1" locked="1" layoutInCell="1" allowOverlap="1" wp14:anchorId="10762A6A" wp14:editId="2045DBA8">
                <wp:simplePos x="0" y="0"/>
                <wp:positionH relativeFrom="margin">
                  <wp:align>right</wp:align>
                </wp:positionH>
                <wp:positionV relativeFrom="paragraph">
                  <wp:posOffset>-194310</wp:posOffset>
                </wp:positionV>
                <wp:extent cx="2687955" cy="2096770"/>
                <wp:effectExtent l="19050" t="19050" r="17145" b="17780"/>
                <wp:wrapSquare wrapText="bothSides"/>
                <wp:docPr id="1116581996" name="Text Box 11165819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7955" cy="2096829"/>
                        </a:xfrm>
                        <a:prstGeom prst="rect">
                          <a:avLst/>
                        </a:prstGeom>
                        <a:solidFill>
                          <a:schemeClr val="accent1">
                            <a:lumMod val="50000"/>
                          </a:schemeClr>
                        </a:solidFill>
                        <a:ln w="28575">
                          <a:solidFill>
                            <a:schemeClr val="tx1"/>
                          </a:solidFill>
                          <a:headEnd/>
                          <a:tailEnd/>
                        </a:ln>
                        <a:effectLst/>
                      </wps:spPr>
                      <wps:style>
                        <a:lnRef idx="0">
                          <a:schemeClr val="accent1"/>
                        </a:lnRef>
                        <a:fillRef idx="3">
                          <a:schemeClr val="accent1"/>
                        </a:fillRef>
                        <a:effectRef idx="3">
                          <a:schemeClr val="accent1"/>
                        </a:effectRef>
                        <a:fontRef idx="minor">
                          <a:schemeClr val="lt1"/>
                        </a:fontRef>
                      </wps:style>
                      <wps:txbx>
                        <w:txbxContent>
                          <w:p w14:paraId="7D3042D8" w14:textId="77777777" w:rsidR="004D5CD8" w:rsidRPr="005D20D8" w:rsidRDefault="004D5CD8" w:rsidP="004D5CD8">
                            <w:pPr>
                              <w:pStyle w:val="Subtitle"/>
                              <w:jc w:val="center"/>
                              <w:rPr>
                                <w:b/>
                                <w:bCs/>
                                <w:color w:val="FFFFFF" w:themeColor="background1"/>
                                <w14:shadow w14:blurRad="50800" w14:dist="88900" w14:dir="600000" w14:sx="67000" w14:sy="67000" w14:kx="0" w14:ky="0" w14:algn="ctr">
                                  <w14:srgbClr w14:val="000000">
                                    <w14:alpha w14:val="56870"/>
                                  </w14:srgbClr>
                                </w14:shadow>
                              </w:rPr>
                            </w:pPr>
                            <w:r w:rsidRPr="005D20D8">
                              <w:rPr>
                                <w:b/>
                                <w:bCs/>
                                <w:color w:val="FFFFFF" w:themeColor="background1"/>
                                <w14:shadow w14:blurRad="50800" w14:dist="88900" w14:dir="600000" w14:sx="67000" w14:sy="67000" w14:kx="0" w14:ky="0" w14:algn="ctr">
                                  <w14:srgbClr w14:val="000000">
                                    <w14:alpha w14:val="56870"/>
                                  </w14:srgbClr>
                                </w14:shadow>
                              </w:rPr>
                              <w:t xml:space="preserve">CIPP Plan Requirement </w:t>
                            </w:r>
                            <w:r w:rsidRPr="005D20D8">
                              <w:rPr>
                                <w:b/>
                                <w:bCs/>
                                <w:color w:val="FFFFFF" w:themeColor="background1"/>
                                <w14:shadow w14:blurRad="50800" w14:dist="88900" w14:dir="600000" w14:sx="67000" w14:sy="67000" w14:kx="0" w14:ky="0" w14:algn="ctr">
                                  <w14:srgbClr w14:val="000000">
                                    <w14:alpha w14:val="56870"/>
                                  </w14:srgbClr>
                                </w14:shadow>
                              </w:rPr>
                              <w:br/>
                            </w:r>
                            <w:r w:rsidRPr="005D20D8">
                              <w:rPr>
                                <w:color w:val="FFFFFF" w:themeColor="background1"/>
                                <w14:shadow w14:blurRad="50800" w14:dist="88900" w14:dir="600000" w14:sx="67000" w14:sy="67000" w14:kx="0" w14:ky="0" w14:algn="ctr">
                                  <w14:srgbClr w14:val="000000">
                                    <w14:alpha w14:val="56870"/>
                                  </w14:srgbClr>
                                </w14:shadow>
                              </w:rPr>
                              <w:t>Needs Assessment Must:</w:t>
                            </w:r>
                          </w:p>
                          <w:p w14:paraId="3F816196" w14:textId="77777777" w:rsidR="004D5CD8" w:rsidRPr="005D20D8" w:rsidRDefault="004D5CD8" w:rsidP="004F5FFA">
                            <w:pPr>
                              <w:pStyle w:val="ListParagraph"/>
                              <w:numPr>
                                <w:ilvl w:val="0"/>
                                <w:numId w:val="12"/>
                              </w:numPr>
                              <w:rPr>
                                <w:b/>
                                <w:color w:val="FFFFFF" w:themeColor="background1"/>
                                <w14:shadow w14:blurRad="50800" w14:dist="88900" w14:dir="600000" w14:sx="67000" w14:sy="67000" w14:kx="0" w14:ky="0" w14:algn="ctr">
                                  <w14:srgbClr w14:val="000000">
                                    <w14:alpha w14:val="56870"/>
                                  </w14:srgbClr>
                                </w14:shadow>
                              </w:rPr>
                            </w:pPr>
                            <w:r w:rsidRPr="005D20D8">
                              <w:rPr>
                                <w:color w:val="FFFFFF" w:themeColor="background1"/>
                                <w14:shadow w14:blurRad="50800" w14:dist="88900" w14:dir="600000" w14:sx="67000" w14:sy="67000" w14:kx="0" w14:ky="0" w14:algn="ctr">
                                  <w14:srgbClr w14:val="000000">
                                    <w14:alpha w14:val="56870"/>
                                  </w14:srgbClr>
                                </w14:shadow>
                              </w:rPr>
                              <w:t>Contain a formal (explicit documentation) needs assessment</w:t>
                            </w:r>
                          </w:p>
                          <w:p w14:paraId="6189A0EA" w14:textId="77777777" w:rsidR="004D5CD8" w:rsidRPr="005D20D8" w:rsidRDefault="004D5CD8" w:rsidP="004F5FFA">
                            <w:pPr>
                              <w:pStyle w:val="ListParagraph"/>
                              <w:numPr>
                                <w:ilvl w:val="0"/>
                                <w:numId w:val="11"/>
                              </w:numPr>
                              <w:rPr>
                                <w:color w:val="FFFFFF" w:themeColor="background1"/>
                                <w14:shadow w14:blurRad="50800" w14:dist="88900" w14:dir="600000" w14:sx="67000" w14:sy="67000" w14:kx="0" w14:ky="0" w14:algn="ctr">
                                  <w14:srgbClr w14:val="000000">
                                    <w14:alpha w14:val="56870"/>
                                  </w14:srgbClr>
                                </w14:shadow>
                              </w:rPr>
                            </w:pPr>
                            <w:r w:rsidRPr="005D20D8">
                              <w:rPr>
                                <w:color w:val="FFFFFF" w:themeColor="background1"/>
                                <w14:shadow w14:blurRad="50800" w14:dist="88900" w14:dir="600000" w14:sx="67000" w14:sy="67000" w14:kx="0" w14:ky="0" w14:algn="ctr">
                                  <w14:srgbClr w14:val="000000">
                                    <w14:alpha w14:val="56870"/>
                                  </w14:srgbClr>
                                </w14:shadow>
                              </w:rPr>
                              <w:t xml:space="preserve">Describe the </w:t>
                            </w:r>
                            <w:r>
                              <w:rPr>
                                <w:color w:val="FFFFFF" w:themeColor="background1"/>
                                <w14:shadow w14:blurRad="50800" w14:dist="88900" w14:dir="600000" w14:sx="67000" w14:sy="67000" w14:kx="0" w14:ky="0" w14:algn="ctr">
                                  <w14:srgbClr w14:val="000000">
                                    <w14:alpha w14:val="56870"/>
                                  </w14:srgbClr>
                                </w14:shadow>
                              </w:rPr>
                              <w:t>population of focus</w:t>
                            </w:r>
                            <w:r w:rsidRPr="005D20D8">
                              <w:rPr>
                                <w:color w:val="FFFFFF" w:themeColor="background1"/>
                                <w14:shadow w14:blurRad="50800" w14:dist="88900" w14:dir="600000" w14:sx="67000" w14:sy="67000" w14:kx="0" w14:ky="0" w14:algn="ctr">
                                  <w14:srgbClr w14:val="000000">
                                    <w14:alpha w14:val="56870"/>
                                  </w14:srgbClr>
                                </w14:shadow>
                              </w:rPr>
                              <w:t xml:space="preserve"> in sufficient detail (e.g., demographics)</w:t>
                            </w:r>
                          </w:p>
                          <w:p w14:paraId="77EF20A6" w14:textId="77777777" w:rsidR="004D5CD8" w:rsidRPr="005D20D8" w:rsidRDefault="004D5CD8" w:rsidP="004F5FFA">
                            <w:pPr>
                              <w:pStyle w:val="ListParagraph"/>
                              <w:numPr>
                                <w:ilvl w:val="0"/>
                                <w:numId w:val="11"/>
                              </w:numPr>
                              <w:rPr>
                                <w:color w:val="FFFFFF" w:themeColor="background1"/>
                                <w14:shadow w14:blurRad="50800" w14:dist="88900" w14:dir="600000" w14:sx="67000" w14:sy="67000" w14:kx="0" w14:ky="0" w14:algn="ctr">
                                  <w14:srgbClr w14:val="000000">
                                    <w14:alpha w14:val="56870"/>
                                  </w14:srgbClr>
                                </w14:shadow>
                              </w:rPr>
                            </w:pPr>
                            <w:r w:rsidRPr="005D20D8">
                              <w:rPr>
                                <w:color w:val="FFFFFF" w:themeColor="background1"/>
                                <w14:shadow w14:blurRad="50800" w14:dist="88900" w14:dir="600000" w14:sx="67000" w14:sy="67000" w14:kx="0" w14:ky="0" w14:algn="ctr">
                                  <w14:srgbClr w14:val="000000">
                                    <w14:alpha w14:val="56870"/>
                                  </w14:srgbClr>
                                </w14:shadow>
                              </w:rPr>
                              <w:t>Utilize specific data sources</w:t>
                            </w:r>
                          </w:p>
                          <w:p w14:paraId="2BC472DF" w14:textId="77777777" w:rsidR="004D5CD8" w:rsidRPr="005D20D8" w:rsidRDefault="004D5CD8" w:rsidP="004F5FFA">
                            <w:pPr>
                              <w:pStyle w:val="ListParagraph"/>
                              <w:numPr>
                                <w:ilvl w:val="0"/>
                                <w:numId w:val="11"/>
                              </w:numPr>
                              <w:rPr>
                                <w:color w:val="FFFFFF" w:themeColor="background1"/>
                                <w14:shadow w14:blurRad="50800" w14:dist="88900" w14:dir="600000" w14:sx="67000" w14:sy="67000" w14:kx="0" w14:ky="0" w14:algn="ctr">
                                  <w14:srgbClr w14:val="000000">
                                    <w14:alpha w14:val="56870"/>
                                  </w14:srgbClr>
                                </w14:shadow>
                              </w:rPr>
                            </w:pPr>
                            <w:r w:rsidRPr="005D20D8">
                              <w:rPr>
                                <w:color w:val="FFFFFF" w:themeColor="background1"/>
                                <w14:shadow w14:blurRad="50800" w14:dist="88900" w14:dir="600000" w14:sx="67000" w14:sy="67000" w14:kx="0" w14:ky="0" w14:algn="ctr">
                                  <w14:srgbClr w14:val="000000">
                                    <w14:alpha w14:val="56870"/>
                                  </w14:srgbClr>
                                </w14:shadow>
                              </w:rPr>
                              <w:t>Contain more than one data source</w:t>
                            </w:r>
                          </w:p>
                          <w:p w14:paraId="2A77A483" w14:textId="77777777" w:rsidR="004D5CD8" w:rsidRPr="005D20D8" w:rsidRDefault="004D5CD8" w:rsidP="004F5FFA">
                            <w:pPr>
                              <w:pStyle w:val="ListParagraph"/>
                              <w:numPr>
                                <w:ilvl w:val="0"/>
                                <w:numId w:val="11"/>
                              </w:numPr>
                              <w:rPr>
                                <w:color w:val="FFFFFF" w:themeColor="background1"/>
                                <w14:shadow w14:blurRad="50800" w14:dist="88900" w14:dir="600000" w14:sx="67000" w14:sy="67000" w14:kx="0" w14:ky="0" w14:algn="ctr">
                                  <w14:srgbClr w14:val="000000">
                                    <w14:alpha w14:val="56870"/>
                                  </w14:srgbClr>
                                </w14:shadow>
                              </w:rPr>
                            </w:pPr>
                            <w:r w:rsidRPr="005D20D8">
                              <w:rPr>
                                <w:color w:val="FFFFFF" w:themeColor="background1"/>
                                <w14:shadow w14:blurRad="50800" w14:dist="88900" w14:dir="600000" w14:sx="67000" w14:sy="67000" w14:kx="0" w14:ky="0" w14:algn="ctr">
                                  <w14:srgbClr w14:val="000000">
                                    <w14:alpha w14:val="56870"/>
                                  </w14:srgbClr>
                                </w14:shadow>
                              </w:rPr>
                              <w:t>Identify what the</w:t>
                            </w:r>
                            <w:r w:rsidRPr="005D20D8">
                              <w:rPr>
                                <w:color w:val="FFFFFF" w:themeColor="background1"/>
                                <w:spacing w:val="-6"/>
                                <w14:shadow w14:blurRad="50800" w14:dist="88900" w14:dir="600000" w14:sx="67000" w14:sy="67000" w14:kx="0" w14:ky="0" w14:algn="ctr">
                                  <w14:srgbClr w14:val="000000">
                                    <w14:alpha w14:val="56870"/>
                                  </w14:srgbClr>
                                </w14:shadow>
                              </w:rPr>
                              <w:t xml:space="preserve"> </w:t>
                            </w:r>
                            <w:r w:rsidRPr="005D20D8">
                              <w:rPr>
                                <w:color w:val="FFFFFF" w:themeColor="background1"/>
                                <w14:shadow w14:blurRad="50800" w14:dist="88900" w14:dir="600000" w14:sx="67000" w14:sy="67000" w14:kx="0" w14:ky="0" w14:algn="ctr">
                                  <w14:srgbClr w14:val="000000">
                                    <w14:alpha w14:val="56870"/>
                                  </w14:srgbClr>
                                </w14:shadow>
                              </w:rPr>
                              <w:t>local</w:t>
                            </w:r>
                            <w:r w:rsidRPr="005D20D8">
                              <w:rPr>
                                <w:color w:val="FFFFFF" w:themeColor="background1"/>
                                <w:spacing w:val="-6"/>
                                <w14:shadow w14:blurRad="50800" w14:dist="88900" w14:dir="600000" w14:sx="67000" w14:sy="67000" w14:kx="0" w14:ky="0" w14:algn="ctr">
                                  <w14:srgbClr w14:val="000000">
                                    <w14:alpha w14:val="56870"/>
                                  </w14:srgbClr>
                                </w14:shadow>
                              </w:rPr>
                              <w:t xml:space="preserve"> </w:t>
                            </w:r>
                            <w:r w:rsidRPr="005D20D8">
                              <w:rPr>
                                <w:color w:val="FFFFFF" w:themeColor="background1"/>
                                <w14:shadow w14:blurRad="50800" w14:dist="88900" w14:dir="600000" w14:sx="67000" w14:sy="67000" w14:kx="0" w14:ky="0" w14:algn="ctr">
                                  <w14:srgbClr w14:val="000000">
                                    <w14:alpha w14:val="56870"/>
                                  </w14:srgbClr>
                                </w14:shadow>
                              </w:rPr>
                              <w:t>(or regional if plan covers more than a single installation) prevention needs are</w:t>
                            </w:r>
                          </w:p>
                          <w:p w14:paraId="4AEF04B7" w14:textId="77777777" w:rsidR="004D5CD8" w:rsidRPr="00DA1A93" w:rsidRDefault="004D5CD8" w:rsidP="004D5CD8">
                            <w:pPr>
                              <w:rPr>
                                <w:sz w:val="20"/>
                                <w:szCs w:val="20"/>
                                <w14:shadow w14:blurRad="50800" w14:dist="88900" w14:dir="600000" w14:sx="67000" w14:sy="67000" w14:kx="0" w14:ky="0" w14:algn="ctr">
                                  <w14:srgbClr w14:val="000000">
                                    <w14:alpha w14:val="56870"/>
                                  </w14:srgbClr>
                                </w14:shadow>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762A6A" id="_x0000_t202" coordsize="21600,21600" o:spt="202" path="m,l,21600r21600,l21600,xe">
                <v:stroke joinstyle="miter"/>
                <v:path gradientshapeok="t" o:connecttype="rect"/>
              </v:shapetype>
              <v:shape id="Text Box 1116581996" o:spid="_x0000_s1028" type="#_x0000_t202" style="position:absolute;margin-left:160.45pt;margin-top:-15.3pt;width:211.65pt;height:165.1pt;z-index:-25165619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" fillcolor="#1f3763 [1604]" strokecolor="black [3213]" strokeweight="2.25pt">
                <v:textbox>
                  <w:txbxContent>
                    <w:p w14:paraId="7D3042D8" w14:textId="77777777" w:rsidR="004D5CD8" w:rsidRPr="005D20D8" w:rsidRDefault="004D5CD8" w:rsidP="004D5CD8">
                      <w:pPr>
                        <w:pStyle w:val="Subtitle"/>
                        <w:jc w:val="center"/>
                        <w:rPr>
                          <w:b/>
                          <w:bCs/>
                          <w:color w:val="FFFFFF" w:themeColor="background1"/>
                          <w14:shadow w14:blurRad="50800" w14:dist="88900" w14:dir="600000" w14:sx="67000" w14:sy="67000" w14:kx="0" w14:ky="0" w14:algn="ctr">
                            <w14:srgbClr w14:val="000000">
                              <w14:alpha w14:val="56870"/>
                            </w14:srgbClr>
                          </w14:shadow>
                        </w:rPr>
                      </w:pPr>
                      <w:r w:rsidRPr="005D20D8">
                        <w:rPr>
                          <w:b/>
                          <w:bCs/>
                          <w:color w:val="FFFFFF" w:themeColor="background1"/>
                          <w14:shadow w14:blurRad="50800" w14:dist="88900" w14:dir="600000" w14:sx="67000" w14:sy="67000" w14:kx="0" w14:ky="0" w14:algn="ctr">
                            <w14:srgbClr w14:val="000000">
                              <w14:alpha w14:val="56870"/>
                            </w14:srgbClr>
                          </w14:shadow>
                        </w:rPr>
                        <w:t xml:space="preserve">CIPP Plan Requirement </w:t>
                      </w:r>
                      <w:r w:rsidRPr="005D20D8">
                        <w:rPr>
                          <w:b/>
                          <w:bCs/>
                          <w:color w:val="FFFFFF" w:themeColor="background1"/>
                          <w14:shadow w14:blurRad="50800" w14:dist="88900" w14:dir="600000" w14:sx="67000" w14:sy="67000" w14:kx="0" w14:ky="0" w14:algn="ctr">
                            <w14:srgbClr w14:val="000000">
                              <w14:alpha w14:val="56870"/>
                            </w14:srgbClr>
                          </w14:shadow>
                        </w:rPr>
                        <w:br/>
                      </w:r>
                      <w:r w:rsidRPr="005D20D8">
                        <w:rPr>
                          <w:color w:val="FFFFFF" w:themeColor="background1"/>
                          <w14:shadow w14:blurRad="50800" w14:dist="88900" w14:dir="600000" w14:sx="67000" w14:sy="67000" w14:kx="0" w14:ky="0" w14:algn="ctr">
                            <w14:srgbClr w14:val="000000">
                              <w14:alpha w14:val="56870"/>
                            </w14:srgbClr>
                          </w14:shadow>
                        </w:rPr>
                        <w:t>Needs Assessment Must:</w:t>
                      </w:r>
                    </w:p>
                    <w:p w14:paraId="3F816196" w14:textId="77777777" w:rsidR="004D5CD8" w:rsidRPr="005D20D8" w:rsidRDefault="004D5CD8" w:rsidP="004F5FFA">
                      <w:pPr>
                        <w:pStyle w:val="ListParagraph"/>
                        <w:numPr>
                          <w:ilvl w:val="0"/>
                          <w:numId w:val="12"/>
                        </w:numPr>
                        <w:rPr>
                          <w:b/>
                          <w:color w:val="FFFFFF" w:themeColor="background1"/>
                          <w14:shadow w14:blurRad="50800" w14:dist="88900" w14:dir="600000" w14:sx="67000" w14:sy="67000" w14:kx="0" w14:ky="0" w14:algn="ctr">
                            <w14:srgbClr w14:val="000000">
                              <w14:alpha w14:val="56870"/>
                            </w14:srgbClr>
                          </w14:shadow>
                        </w:rPr>
                      </w:pPr>
                      <w:r w:rsidRPr="005D20D8">
                        <w:rPr>
                          <w:color w:val="FFFFFF" w:themeColor="background1"/>
                          <w14:shadow w14:blurRad="50800" w14:dist="88900" w14:dir="600000" w14:sx="67000" w14:sy="67000" w14:kx="0" w14:ky="0" w14:algn="ctr">
                            <w14:srgbClr w14:val="000000">
                              <w14:alpha w14:val="56870"/>
                            </w14:srgbClr>
                          </w14:shadow>
                        </w:rPr>
                        <w:t>Contain a formal (explicit documentation) needs assessment</w:t>
                      </w:r>
                    </w:p>
                    <w:p w14:paraId="6189A0EA" w14:textId="77777777" w:rsidR="004D5CD8" w:rsidRPr="005D20D8" w:rsidRDefault="004D5CD8" w:rsidP="004F5FFA">
                      <w:pPr>
                        <w:pStyle w:val="ListParagraph"/>
                        <w:numPr>
                          <w:ilvl w:val="0"/>
                          <w:numId w:val="11"/>
                        </w:numPr>
                        <w:rPr>
                          <w:color w:val="FFFFFF" w:themeColor="background1"/>
                          <w14:shadow w14:blurRad="50800" w14:dist="88900" w14:dir="600000" w14:sx="67000" w14:sy="67000" w14:kx="0" w14:ky="0" w14:algn="ctr">
                            <w14:srgbClr w14:val="000000">
                              <w14:alpha w14:val="56870"/>
                            </w14:srgbClr>
                          </w14:shadow>
                        </w:rPr>
                      </w:pPr>
                      <w:r w:rsidRPr="005D20D8">
                        <w:rPr>
                          <w:color w:val="FFFFFF" w:themeColor="background1"/>
                          <w14:shadow w14:blurRad="50800" w14:dist="88900" w14:dir="600000" w14:sx="67000" w14:sy="67000" w14:kx="0" w14:ky="0" w14:algn="ctr">
                            <w14:srgbClr w14:val="000000">
                              <w14:alpha w14:val="56870"/>
                            </w14:srgbClr>
                          </w14:shadow>
                        </w:rPr>
                        <w:t xml:space="preserve">Describe the </w:t>
                      </w:r>
                      <w:r>
                        <w:rPr>
                          <w:color w:val="FFFFFF" w:themeColor="background1"/>
                          <w14:shadow w14:blurRad="50800" w14:dist="88900" w14:dir="600000" w14:sx="67000" w14:sy="67000" w14:kx="0" w14:ky="0" w14:algn="ctr">
                            <w14:srgbClr w14:val="000000">
                              <w14:alpha w14:val="56870"/>
                            </w14:srgbClr>
                          </w14:shadow>
                        </w:rPr>
                        <w:t>population of focus</w:t>
                      </w:r>
                      <w:r w:rsidRPr="005D20D8">
                        <w:rPr>
                          <w:color w:val="FFFFFF" w:themeColor="background1"/>
                          <w14:shadow w14:blurRad="50800" w14:dist="88900" w14:dir="600000" w14:sx="67000" w14:sy="67000" w14:kx="0" w14:ky="0" w14:algn="ctr">
                            <w14:srgbClr w14:val="000000">
                              <w14:alpha w14:val="56870"/>
                            </w14:srgbClr>
                          </w14:shadow>
                        </w:rPr>
                        <w:t xml:space="preserve"> in sufficient detail (e.g., demographics)</w:t>
                      </w:r>
                    </w:p>
                    <w:p w14:paraId="77EF20A6" w14:textId="77777777" w:rsidR="004D5CD8" w:rsidRPr="005D20D8" w:rsidRDefault="004D5CD8" w:rsidP="004F5FFA">
                      <w:pPr>
                        <w:pStyle w:val="ListParagraph"/>
                        <w:numPr>
                          <w:ilvl w:val="0"/>
                          <w:numId w:val="11"/>
                        </w:numPr>
                        <w:rPr>
                          <w:color w:val="FFFFFF" w:themeColor="background1"/>
                          <w14:shadow w14:blurRad="50800" w14:dist="88900" w14:dir="600000" w14:sx="67000" w14:sy="67000" w14:kx="0" w14:ky="0" w14:algn="ctr">
                            <w14:srgbClr w14:val="000000">
                              <w14:alpha w14:val="56870"/>
                            </w14:srgbClr>
                          </w14:shadow>
                        </w:rPr>
                      </w:pPr>
                      <w:r w:rsidRPr="005D20D8">
                        <w:rPr>
                          <w:color w:val="FFFFFF" w:themeColor="background1"/>
                          <w14:shadow w14:blurRad="50800" w14:dist="88900" w14:dir="600000" w14:sx="67000" w14:sy="67000" w14:kx="0" w14:ky="0" w14:algn="ctr">
                            <w14:srgbClr w14:val="000000">
                              <w14:alpha w14:val="56870"/>
                            </w14:srgbClr>
                          </w14:shadow>
                        </w:rPr>
                        <w:t>Utilize specific data sources</w:t>
                      </w:r>
                    </w:p>
                    <w:p w14:paraId="2BC472DF" w14:textId="77777777" w:rsidR="004D5CD8" w:rsidRPr="005D20D8" w:rsidRDefault="004D5CD8" w:rsidP="004F5FFA">
                      <w:pPr>
                        <w:pStyle w:val="ListParagraph"/>
                        <w:numPr>
                          <w:ilvl w:val="0"/>
                          <w:numId w:val="11"/>
                        </w:numPr>
                        <w:rPr>
                          <w:color w:val="FFFFFF" w:themeColor="background1"/>
                          <w14:shadow w14:blurRad="50800" w14:dist="88900" w14:dir="600000" w14:sx="67000" w14:sy="67000" w14:kx="0" w14:ky="0" w14:algn="ctr">
                            <w14:srgbClr w14:val="000000">
                              <w14:alpha w14:val="56870"/>
                            </w14:srgbClr>
                          </w14:shadow>
                        </w:rPr>
                      </w:pPr>
                      <w:r w:rsidRPr="005D20D8">
                        <w:rPr>
                          <w:color w:val="FFFFFF" w:themeColor="background1"/>
                          <w14:shadow w14:blurRad="50800" w14:dist="88900" w14:dir="600000" w14:sx="67000" w14:sy="67000" w14:kx="0" w14:ky="0" w14:algn="ctr">
                            <w14:srgbClr w14:val="000000">
                              <w14:alpha w14:val="56870"/>
                            </w14:srgbClr>
                          </w14:shadow>
                        </w:rPr>
                        <w:t>Contain more than one data source</w:t>
                      </w:r>
                    </w:p>
                    <w:p w14:paraId="2A77A483" w14:textId="77777777" w:rsidR="004D5CD8" w:rsidRPr="005D20D8" w:rsidRDefault="004D5CD8" w:rsidP="004F5FFA">
                      <w:pPr>
                        <w:pStyle w:val="ListParagraph"/>
                        <w:numPr>
                          <w:ilvl w:val="0"/>
                          <w:numId w:val="11"/>
                        </w:numPr>
                        <w:rPr>
                          <w:color w:val="FFFFFF" w:themeColor="background1"/>
                          <w14:shadow w14:blurRad="50800" w14:dist="88900" w14:dir="600000" w14:sx="67000" w14:sy="67000" w14:kx="0" w14:ky="0" w14:algn="ctr">
                            <w14:srgbClr w14:val="000000">
                              <w14:alpha w14:val="56870"/>
                            </w14:srgbClr>
                          </w14:shadow>
                        </w:rPr>
                      </w:pPr>
                      <w:r w:rsidRPr="005D20D8">
                        <w:rPr>
                          <w:color w:val="FFFFFF" w:themeColor="background1"/>
                          <w14:shadow w14:blurRad="50800" w14:dist="88900" w14:dir="600000" w14:sx="67000" w14:sy="67000" w14:kx="0" w14:ky="0" w14:algn="ctr">
                            <w14:srgbClr w14:val="000000">
                              <w14:alpha w14:val="56870"/>
                            </w14:srgbClr>
                          </w14:shadow>
                        </w:rPr>
                        <w:t>Identify what the</w:t>
                      </w:r>
                      <w:r w:rsidRPr="005D20D8">
                        <w:rPr>
                          <w:color w:val="FFFFFF" w:themeColor="background1"/>
                          <w:spacing w:val="-6"/>
                          <w14:shadow w14:blurRad="50800" w14:dist="88900" w14:dir="600000" w14:sx="67000" w14:sy="67000" w14:kx="0" w14:ky="0" w14:algn="ctr">
                            <w14:srgbClr w14:val="000000">
                              <w14:alpha w14:val="56870"/>
                            </w14:srgbClr>
                          </w14:shadow>
                        </w:rPr>
                        <w:t xml:space="preserve"> </w:t>
                      </w:r>
                      <w:r w:rsidRPr="005D20D8">
                        <w:rPr>
                          <w:color w:val="FFFFFF" w:themeColor="background1"/>
                          <w14:shadow w14:blurRad="50800" w14:dist="88900" w14:dir="600000" w14:sx="67000" w14:sy="67000" w14:kx="0" w14:ky="0" w14:algn="ctr">
                            <w14:srgbClr w14:val="000000">
                              <w14:alpha w14:val="56870"/>
                            </w14:srgbClr>
                          </w14:shadow>
                        </w:rPr>
                        <w:t>local</w:t>
                      </w:r>
                      <w:r w:rsidRPr="005D20D8">
                        <w:rPr>
                          <w:color w:val="FFFFFF" w:themeColor="background1"/>
                          <w:spacing w:val="-6"/>
                          <w14:shadow w14:blurRad="50800" w14:dist="88900" w14:dir="600000" w14:sx="67000" w14:sy="67000" w14:kx="0" w14:ky="0" w14:algn="ctr">
                            <w14:srgbClr w14:val="000000">
                              <w14:alpha w14:val="56870"/>
                            </w14:srgbClr>
                          </w14:shadow>
                        </w:rPr>
                        <w:t xml:space="preserve"> </w:t>
                      </w:r>
                      <w:r w:rsidRPr="005D20D8">
                        <w:rPr>
                          <w:color w:val="FFFFFF" w:themeColor="background1"/>
                          <w14:shadow w14:blurRad="50800" w14:dist="88900" w14:dir="600000" w14:sx="67000" w14:sy="67000" w14:kx="0" w14:ky="0" w14:algn="ctr">
                            <w14:srgbClr w14:val="000000">
                              <w14:alpha w14:val="56870"/>
                            </w14:srgbClr>
                          </w14:shadow>
                        </w:rPr>
                        <w:t>(or regional if plan covers more than a single installation) prevention needs are</w:t>
                      </w:r>
                    </w:p>
                    <w:p w14:paraId="4AEF04B7" w14:textId="77777777" w:rsidR="004D5CD8" w:rsidRPr="00DA1A93" w:rsidRDefault="004D5CD8" w:rsidP="004D5CD8">
                      <w:pPr>
                        <w:rPr>
                          <w:sz w:val="20"/>
                          <w:szCs w:val="20"/>
                          <w14:shadow w14:blurRad="50800" w14:dist="88900" w14:dir="600000" w14:sx="67000" w14:sy="67000" w14:kx="0" w14:ky="0" w14:algn="ctr">
                            <w14:srgbClr w14:val="000000">
                              <w14:alpha w14:val="56870"/>
                            </w14:srgbClr>
                          </w14:shadow>
                        </w:rPr>
                      </w:pPr>
                    </w:p>
                  </w:txbxContent>
                </v:textbox>
                <w10:wrap type="square" anchorx="margin"/>
                <w10:anchorlock/>
              </v:shape>
            </w:pict>
          </mc:Fallback>
        </mc:AlternateContent>
      </w:r>
      <w:r w:rsidRPr="001E051D">
        <w:rPr>
          <w:rStyle w:val="TitleChar"/>
        </w:rPr>
        <w:t xml:space="preserve">Step 1. Needs Assessment </w:t>
      </w:r>
    </w:p>
    <w:p w14:paraId="7F1638BE" w14:textId="77777777" w:rsidR="004D5CD8" w:rsidRPr="00A60BA4" w:rsidRDefault="004D5CD8" w:rsidP="004D5CD8">
      <w:pPr>
        <w:pStyle w:val="Default"/>
        <w:rPr>
          <w:rFonts w:ascii="Arial" w:hAnsi="Arial" w:cs="Arial"/>
          <w:sz w:val="10"/>
          <w:szCs w:val="10"/>
        </w:rPr>
      </w:pPr>
    </w:p>
    <w:p w14:paraId="128BC158" w14:textId="77777777" w:rsidR="004D5CD8" w:rsidRPr="00683A38" w:rsidRDefault="004D5CD8" w:rsidP="004D5CD8">
      <w:pPr>
        <w:pStyle w:val="Default"/>
        <w:rPr>
          <w:rFonts w:ascii="Arial" w:hAnsi="Arial" w:cs="Arial"/>
          <w:sz w:val="22"/>
          <w:szCs w:val="22"/>
        </w:rPr>
      </w:pPr>
      <w:r w:rsidRPr="00683A38">
        <w:rPr>
          <w:rFonts w:ascii="Arial" w:hAnsi="Arial" w:cs="Arial"/>
          <w:sz w:val="22"/>
          <w:szCs w:val="22"/>
        </w:rPr>
        <w:t xml:space="preserve">A needs assessment is a systematic gathering of information that outlines the prevention needs by identifying gaps, redundancies, and assets in a military community. </w:t>
      </w:r>
      <w:r>
        <w:rPr>
          <w:rFonts w:ascii="Arial" w:hAnsi="Arial" w:cs="Arial"/>
          <w:sz w:val="22"/>
          <w:szCs w:val="22"/>
        </w:rPr>
        <w:t xml:space="preserve"> </w:t>
      </w:r>
      <w:r w:rsidRPr="00683A38">
        <w:rPr>
          <w:rFonts w:ascii="Arial" w:hAnsi="Arial" w:cs="Arial"/>
          <w:sz w:val="22"/>
          <w:szCs w:val="22"/>
        </w:rPr>
        <w:t xml:space="preserve">This </w:t>
      </w:r>
      <w:r w:rsidRPr="00495395">
        <w:rPr>
          <w:rFonts w:ascii="Arial" w:hAnsi="Arial" w:cs="Arial"/>
          <w:sz w:val="22"/>
          <w:szCs w:val="22"/>
        </w:rPr>
        <w:t>section</w:t>
      </w:r>
      <w:r w:rsidRPr="00683A38">
        <w:rPr>
          <w:rFonts w:ascii="Arial" w:hAnsi="Arial" w:cs="Arial"/>
          <w:sz w:val="22"/>
          <w:szCs w:val="22"/>
        </w:rPr>
        <w:t xml:space="preserve"> on </w:t>
      </w:r>
      <w:r w:rsidRPr="00DA1A93">
        <w:rPr>
          <w:rFonts w:ascii="Arial" w:hAnsi="Arial" w:cs="Arial"/>
          <w:sz w:val="22"/>
          <w:szCs w:val="22"/>
          <w:u w:val="single"/>
        </w:rPr>
        <w:t>data and methodology</w:t>
      </w:r>
      <w:r w:rsidRPr="00683A38">
        <w:rPr>
          <w:rFonts w:ascii="Arial" w:hAnsi="Arial" w:cs="Arial"/>
          <w:sz w:val="22"/>
          <w:szCs w:val="22"/>
        </w:rPr>
        <w:t xml:space="preserve"> should describe the various types of data you </w:t>
      </w:r>
      <w:r>
        <w:rPr>
          <w:rFonts w:ascii="Arial" w:hAnsi="Arial" w:cs="Arial"/>
          <w:sz w:val="22"/>
          <w:szCs w:val="22"/>
        </w:rPr>
        <w:t xml:space="preserve">will </w:t>
      </w:r>
      <w:r w:rsidRPr="00683A38">
        <w:rPr>
          <w:rFonts w:ascii="Arial" w:hAnsi="Arial" w:cs="Arial"/>
          <w:sz w:val="22"/>
          <w:szCs w:val="22"/>
        </w:rPr>
        <w:t xml:space="preserve">use to understand the needs of your military community. </w:t>
      </w:r>
      <w:r>
        <w:rPr>
          <w:rFonts w:ascii="Arial" w:hAnsi="Arial" w:cs="Arial"/>
          <w:sz w:val="22"/>
          <w:szCs w:val="22"/>
        </w:rPr>
        <w:t xml:space="preserve"> </w:t>
      </w:r>
      <w:r w:rsidRPr="00683A38">
        <w:rPr>
          <w:rFonts w:ascii="Arial" w:hAnsi="Arial" w:cs="Arial"/>
          <w:sz w:val="22"/>
          <w:szCs w:val="22"/>
        </w:rPr>
        <w:t xml:space="preserve">The needs assessment should occur “within the area of responsibility” or at the echelon </w:t>
      </w:r>
      <w:r>
        <w:rPr>
          <w:rFonts w:ascii="Arial" w:hAnsi="Arial" w:cs="Arial"/>
          <w:sz w:val="22"/>
          <w:szCs w:val="22"/>
        </w:rPr>
        <w:t xml:space="preserve">at </w:t>
      </w:r>
      <w:r w:rsidRPr="00683A38">
        <w:rPr>
          <w:rFonts w:ascii="Arial" w:hAnsi="Arial" w:cs="Arial"/>
          <w:sz w:val="22"/>
          <w:szCs w:val="22"/>
        </w:rPr>
        <w:t xml:space="preserve">which </w:t>
      </w:r>
      <w:r>
        <w:rPr>
          <w:rFonts w:ascii="Arial" w:hAnsi="Arial" w:cs="Arial"/>
          <w:sz w:val="22"/>
          <w:szCs w:val="22"/>
        </w:rPr>
        <w:t xml:space="preserve">the </w:t>
      </w:r>
      <w:r w:rsidRPr="00683A38">
        <w:rPr>
          <w:rFonts w:ascii="Arial" w:hAnsi="Arial" w:cs="Arial"/>
          <w:sz w:val="22"/>
          <w:szCs w:val="22"/>
        </w:rPr>
        <w:t>IPPW</w:t>
      </w:r>
      <w:r>
        <w:rPr>
          <w:rFonts w:ascii="Arial" w:hAnsi="Arial" w:cs="Arial"/>
          <w:sz w:val="22"/>
          <w:szCs w:val="22"/>
        </w:rPr>
        <w:t>s</w:t>
      </w:r>
      <w:r w:rsidRPr="00683A38">
        <w:rPr>
          <w:rFonts w:ascii="Arial" w:hAnsi="Arial" w:cs="Arial"/>
          <w:sz w:val="22"/>
          <w:szCs w:val="22"/>
        </w:rPr>
        <w:t xml:space="preserve"> are completing the CIPP plan. </w:t>
      </w:r>
    </w:p>
    <w:p w14:paraId="16850B3D" w14:textId="77777777" w:rsidR="004D5CD8" w:rsidRPr="00A60BA4" w:rsidRDefault="004D5CD8" w:rsidP="004D5CD8">
      <w:pPr>
        <w:pStyle w:val="Default"/>
        <w:rPr>
          <w:rFonts w:ascii="Arial" w:hAnsi="Arial" w:cs="Arial"/>
          <w:sz w:val="8"/>
          <w:szCs w:val="8"/>
        </w:rPr>
      </w:pPr>
    </w:p>
    <w:p w14:paraId="090CD477" w14:textId="77777777" w:rsidR="004D5CD8" w:rsidRDefault="004D5CD8" w:rsidP="004D5CD8">
      <w:pPr>
        <w:pStyle w:val="Heading2"/>
        <w:spacing w:after="240"/>
      </w:pPr>
      <w:r w:rsidRPr="00683A38">
        <w:t xml:space="preserve">Define the Community </w:t>
      </w:r>
      <w:r>
        <w:br/>
      </w:r>
      <w:r w:rsidRPr="00A60BA4">
        <w:rPr>
          <w:sz w:val="8"/>
          <w:szCs w:val="8"/>
        </w:rPr>
        <w:br/>
      </w:r>
      <w:r w:rsidRPr="00DA1A93">
        <w:t>Describe</w:t>
      </w:r>
      <w:r w:rsidRPr="001E051D">
        <w:rPr>
          <w:b w:val="0"/>
          <w:bCs w:val="0"/>
        </w:rPr>
        <w:t xml:space="preserve"> the organizational units and population(s) targeted by this plan, and their respective level(s) or echelon (e.g., wing, brigade, ship, office).</w:t>
      </w:r>
    </w:p>
    <w:p w14:paraId="4C3FA0A3" w14:textId="77777777" w:rsidR="004D5CD8" w:rsidRPr="004F509A" w:rsidRDefault="004D5CD8" w:rsidP="004D5CD8">
      <w:pPr>
        <w:pStyle w:val="Default"/>
        <w:ind w:left="360"/>
        <w:rPr>
          <w:rFonts w:ascii="Arial" w:hAnsi="Arial" w:cs="Arial"/>
          <w:sz w:val="22"/>
          <w:szCs w:val="22"/>
        </w:rPr>
      </w:pPr>
      <w:r>
        <w:rPr>
          <w:rFonts w:ascii="Arial" w:hAnsi="Arial" w:cs="Arial"/>
          <w:sz w:val="22"/>
          <w:szCs w:val="22"/>
        </w:rPr>
        <w:t xml:space="preserve">      </w:t>
      </w:r>
      <w:r w:rsidRPr="00DA1A93">
        <w:rPr>
          <w:rFonts w:ascii="Arial" w:hAnsi="Arial" w:cs="Arial"/>
          <w:sz w:val="22"/>
          <w:szCs w:val="22"/>
          <w:u w:val="single"/>
        </w:rPr>
        <w:t>Examples of Community</w:t>
      </w:r>
      <w:r w:rsidRPr="004F509A">
        <w:rPr>
          <w:rFonts w:ascii="Arial" w:hAnsi="Arial" w:cs="Arial"/>
          <w:sz w:val="22"/>
          <w:szCs w:val="22"/>
        </w:rPr>
        <w:t>:</w:t>
      </w:r>
    </w:p>
    <w:p w14:paraId="40026B06" w14:textId="77777777" w:rsidR="004D5CD8" w:rsidRPr="00C4783D" w:rsidRDefault="004D5CD8" w:rsidP="004F5FFA">
      <w:pPr>
        <w:pStyle w:val="Default"/>
        <w:numPr>
          <w:ilvl w:val="2"/>
          <w:numId w:val="21"/>
        </w:numPr>
        <w:rPr>
          <w:rFonts w:ascii="Arial" w:hAnsi="Arial" w:cs="Arial"/>
          <w:sz w:val="22"/>
          <w:szCs w:val="22"/>
        </w:rPr>
      </w:pPr>
      <w:r w:rsidRPr="00C4783D">
        <w:rPr>
          <w:rFonts w:ascii="Arial" w:hAnsi="Arial" w:cs="Arial"/>
          <w:sz w:val="22"/>
          <w:szCs w:val="22"/>
        </w:rPr>
        <w:t>Active duty, includ</w:t>
      </w:r>
      <w:r>
        <w:rPr>
          <w:rFonts w:ascii="Arial" w:hAnsi="Arial" w:cs="Arial"/>
          <w:sz w:val="22"/>
          <w:szCs w:val="22"/>
        </w:rPr>
        <w:t>ing</w:t>
      </w:r>
      <w:r w:rsidRPr="00C4783D">
        <w:rPr>
          <w:rFonts w:ascii="Arial" w:hAnsi="Arial" w:cs="Arial"/>
          <w:sz w:val="22"/>
          <w:szCs w:val="22"/>
        </w:rPr>
        <w:t xml:space="preserve"> officers and enlisted</w:t>
      </w:r>
      <w:r>
        <w:rPr>
          <w:rFonts w:ascii="Arial" w:hAnsi="Arial" w:cs="Arial"/>
          <w:sz w:val="22"/>
          <w:szCs w:val="22"/>
        </w:rPr>
        <w:t xml:space="preserve"> population</w:t>
      </w:r>
    </w:p>
    <w:p w14:paraId="37D0AEE8" w14:textId="77777777" w:rsidR="004D5CD8" w:rsidRPr="00C4783D" w:rsidRDefault="004D5CD8" w:rsidP="004F5FFA">
      <w:pPr>
        <w:pStyle w:val="Default"/>
        <w:numPr>
          <w:ilvl w:val="2"/>
          <w:numId w:val="21"/>
        </w:numPr>
        <w:rPr>
          <w:rFonts w:ascii="Arial" w:hAnsi="Arial" w:cs="Arial"/>
          <w:sz w:val="22"/>
          <w:szCs w:val="22"/>
        </w:rPr>
      </w:pPr>
      <w:r w:rsidRPr="00C4783D">
        <w:rPr>
          <w:rFonts w:ascii="Arial" w:hAnsi="Arial" w:cs="Arial"/>
          <w:sz w:val="22"/>
          <w:szCs w:val="22"/>
        </w:rPr>
        <w:t>Students, TDY</w:t>
      </w:r>
      <w:r>
        <w:rPr>
          <w:rFonts w:ascii="Arial" w:hAnsi="Arial" w:cs="Arial"/>
          <w:sz w:val="22"/>
          <w:szCs w:val="22"/>
        </w:rPr>
        <w:t xml:space="preserve"> and</w:t>
      </w:r>
      <w:r w:rsidRPr="00C4783D">
        <w:rPr>
          <w:rFonts w:ascii="Arial" w:hAnsi="Arial" w:cs="Arial"/>
          <w:sz w:val="22"/>
          <w:szCs w:val="22"/>
        </w:rPr>
        <w:t xml:space="preserve"> other transitory Service members</w:t>
      </w:r>
    </w:p>
    <w:p w14:paraId="5BD2B912" w14:textId="77777777" w:rsidR="004D5CD8" w:rsidRPr="00C4783D" w:rsidRDefault="004D5CD8" w:rsidP="004F5FFA">
      <w:pPr>
        <w:pStyle w:val="Default"/>
        <w:numPr>
          <w:ilvl w:val="2"/>
          <w:numId w:val="21"/>
        </w:numPr>
        <w:rPr>
          <w:rFonts w:ascii="Arial" w:hAnsi="Arial" w:cs="Arial"/>
          <w:sz w:val="22"/>
          <w:szCs w:val="22"/>
        </w:rPr>
      </w:pPr>
      <w:r w:rsidRPr="00C4783D">
        <w:rPr>
          <w:rFonts w:ascii="Arial" w:hAnsi="Arial" w:cs="Arial"/>
          <w:sz w:val="22"/>
          <w:szCs w:val="22"/>
        </w:rPr>
        <w:t>Reserve or National Guard populations</w:t>
      </w:r>
    </w:p>
    <w:p w14:paraId="3E12C99F" w14:textId="77777777" w:rsidR="004D5CD8" w:rsidRPr="00C4783D" w:rsidRDefault="004D5CD8" w:rsidP="004F5FFA">
      <w:pPr>
        <w:pStyle w:val="Default"/>
        <w:numPr>
          <w:ilvl w:val="2"/>
          <w:numId w:val="21"/>
        </w:numPr>
        <w:rPr>
          <w:rFonts w:ascii="Arial" w:hAnsi="Arial" w:cs="Arial"/>
          <w:sz w:val="22"/>
          <w:szCs w:val="22"/>
        </w:rPr>
      </w:pPr>
      <w:r w:rsidRPr="00C4783D">
        <w:rPr>
          <w:rFonts w:ascii="Arial" w:hAnsi="Arial" w:cs="Arial"/>
          <w:sz w:val="22"/>
          <w:szCs w:val="22"/>
        </w:rPr>
        <w:t>Military spouses and dependents (if applicable to Service member quality of life)</w:t>
      </w:r>
    </w:p>
    <w:p w14:paraId="71CDA9AE" w14:textId="77777777" w:rsidR="004D5CD8" w:rsidRPr="00C4783D" w:rsidRDefault="004D5CD8" w:rsidP="004F5FFA">
      <w:pPr>
        <w:pStyle w:val="Default"/>
        <w:numPr>
          <w:ilvl w:val="2"/>
          <w:numId w:val="21"/>
        </w:numPr>
        <w:rPr>
          <w:rFonts w:ascii="Arial" w:hAnsi="Arial" w:cs="Arial"/>
          <w:sz w:val="22"/>
          <w:szCs w:val="22"/>
        </w:rPr>
      </w:pPr>
      <w:r w:rsidRPr="00C4783D">
        <w:rPr>
          <w:rFonts w:ascii="Arial" w:hAnsi="Arial" w:cs="Arial"/>
          <w:sz w:val="22"/>
          <w:szCs w:val="22"/>
        </w:rPr>
        <w:t>DoD civilians</w:t>
      </w:r>
    </w:p>
    <w:p w14:paraId="79F37F01" w14:textId="5A3A0C6B" w:rsidR="004D5CD8" w:rsidRPr="00C4783D" w:rsidRDefault="004D5CD8" w:rsidP="004F5FFA">
      <w:pPr>
        <w:pStyle w:val="Default"/>
        <w:numPr>
          <w:ilvl w:val="2"/>
          <w:numId w:val="21"/>
        </w:numPr>
        <w:rPr>
          <w:rFonts w:ascii="Arial" w:hAnsi="Arial" w:cs="Arial"/>
          <w:sz w:val="22"/>
          <w:szCs w:val="22"/>
        </w:rPr>
      </w:pPr>
      <w:r w:rsidRPr="4CB1DEED">
        <w:rPr>
          <w:rFonts w:ascii="Arial" w:hAnsi="Arial" w:cs="Arial"/>
          <w:sz w:val="22"/>
          <w:szCs w:val="22"/>
        </w:rPr>
        <w:t>Demographic Groups (e.g., % married, % with dependents, race/ethnicity, sex</w:t>
      </w:r>
      <w:r w:rsidR="2E79453D" w:rsidRPr="4CB1DEED">
        <w:rPr>
          <w:rFonts w:ascii="Arial" w:hAnsi="Arial" w:cs="Arial"/>
          <w:sz w:val="22"/>
          <w:szCs w:val="22"/>
        </w:rPr>
        <w:t>)</w:t>
      </w:r>
    </w:p>
    <w:p w14:paraId="0D5C40E1" w14:textId="77777777" w:rsidR="004D5CD8" w:rsidRDefault="004D5CD8" w:rsidP="004F5FFA">
      <w:pPr>
        <w:pStyle w:val="Default"/>
        <w:numPr>
          <w:ilvl w:val="2"/>
          <w:numId w:val="21"/>
        </w:numPr>
        <w:rPr>
          <w:rFonts w:ascii="Arial" w:hAnsi="Arial" w:cs="Arial"/>
          <w:sz w:val="22"/>
          <w:szCs w:val="22"/>
        </w:rPr>
      </w:pPr>
      <w:r w:rsidRPr="00C4783D">
        <w:rPr>
          <w:rFonts w:ascii="Arial" w:hAnsi="Arial" w:cs="Arial"/>
          <w:sz w:val="22"/>
          <w:szCs w:val="22"/>
        </w:rPr>
        <w:t>Military characteristics (e.g., rank, MOS category)</w:t>
      </w:r>
    </w:p>
    <w:p w14:paraId="2731A06D" w14:textId="77777777" w:rsidR="004D5CD8" w:rsidRPr="00854EAB" w:rsidRDefault="004D5CD8" w:rsidP="004F5FFA">
      <w:pPr>
        <w:pStyle w:val="ListParagraph"/>
        <w:numPr>
          <w:ilvl w:val="2"/>
          <w:numId w:val="21"/>
        </w:numPr>
        <w:rPr>
          <w:color w:val="000000"/>
        </w:rPr>
      </w:pPr>
      <w:r w:rsidRPr="00854EAB">
        <w:rPr>
          <w:color w:val="000000"/>
        </w:rPr>
        <w:t>Any unique missions or unit features (e.g., rotational, shift work, immediate response force)</w:t>
      </w:r>
    </w:p>
    <w:p w14:paraId="35E44147" w14:textId="77777777" w:rsidR="004D5CD8" w:rsidRPr="00DA1A93" w:rsidRDefault="004D5CD8" w:rsidP="004D5CD8">
      <w:pPr>
        <w:pStyle w:val="Default"/>
        <w:spacing w:after="240"/>
        <w:rPr>
          <w:rFonts w:ascii="Arial" w:hAnsi="Arial" w:cs="Arial"/>
          <w:i/>
          <w:sz w:val="22"/>
          <w:szCs w:val="22"/>
        </w:rPr>
      </w:pPr>
      <w:r w:rsidRPr="00DA1A93">
        <w:rPr>
          <w:rFonts w:ascii="Arial" w:hAnsi="Arial" w:cs="Arial"/>
          <w:b/>
          <w:i/>
          <w:sz w:val="22"/>
          <w:szCs w:val="22"/>
        </w:rPr>
        <w:t>Describe</w:t>
      </w:r>
      <w:r w:rsidRPr="00DA1A93">
        <w:rPr>
          <w:rFonts w:ascii="Arial" w:hAnsi="Arial" w:cs="Arial"/>
          <w:i/>
          <w:sz w:val="22"/>
          <w:szCs w:val="22"/>
        </w:rPr>
        <w:t xml:space="preserve"> the leadership and prevention collaborators with prevention responsibilities supporting your military community and their roles.</w:t>
      </w:r>
      <w:r>
        <w:rPr>
          <w:rFonts w:ascii="Arial" w:hAnsi="Arial" w:cs="Arial"/>
          <w:i/>
          <w:iCs/>
          <w:sz w:val="22"/>
          <w:szCs w:val="22"/>
        </w:rPr>
        <w:t xml:space="preserve">  You should distinguish between </w:t>
      </w:r>
      <w:r w:rsidRPr="00DA1A93">
        <w:rPr>
          <w:rFonts w:ascii="Arial" w:hAnsi="Arial" w:cs="Arial"/>
          <w:b/>
          <w:i/>
          <w:sz w:val="22"/>
          <w:szCs w:val="22"/>
        </w:rPr>
        <w:t>primary prevention</w:t>
      </w:r>
      <w:r>
        <w:rPr>
          <w:rFonts w:ascii="Arial" w:hAnsi="Arial" w:cs="Arial"/>
          <w:i/>
          <w:iCs/>
          <w:sz w:val="22"/>
          <w:szCs w:val="22"/>
        </w:rPr>
        <w:t xml:space="preserve"> </w:t>
      </w:r>
      <w:r w:rsidRPr="00DA1A93">
        <w:rPr>
          <w:rFonts w:ascii="Arial" w:hAnsi="Arial" w:cs="Arial"/>
          <w:b/>
          <w:i/>
          <w:sz w:val="22"/>
          <w:szCs w:val="22"/>
        </w:rPr>
        <w:t>efforts</w:t>
      </w:r>
      <w:r>
        <w:rPr>
          <w:rFonts w:ascii="Arial" w:hAnsi="Arial" w:cs="Arial"/>
          <w:i/>
          <w:iCs/>
          <w:sz w:val="22"/>
          <w:szCs w:val="22"/>
        </w:rPr>
        <w:t xml:space="preserve"> and </w:t>
      </w:r>
      <w:r w:rsidRPr="00DA1A93">
        <w:rPr>
          <w:rFonts w:ascii="Arial" w:hAnsi="Arial" w:cs="Arial"/>
          <w:b/>
          <w:i/>
          <w:sz w:val="22"/>
          <w:szCs w:val="22"/>
        </w:rPr>
        <w:t>response</w:t>
      </w:r>
      <w:r>
        <w:rPr>
          <w:rFonts w:ascii="Arial" w:hAnsi="Arial" w:cs="Arial"/>
          <w:i/>
          <w:iCs/>
          <w:sz w:val="22"/>
          <w:szCs w:val="22"/>
        </w:rPr>
        <w:t xml:space="preserve"> </w:t>
      </w:r>
      <w:r w:rsidRPr="00DA1A93">
        <w:rPr>
          <w:rFonts w:ascii="Arial" w:hAnsi="Arial" w:cs="Arial"/>
          <w:b/>
          <w:i/>
          <w:sz w:val="22"/>
          <w:szCs w:val="22"/>
        </w:rPr>
        <w:t>efforts</w:t>
      </w:r>
      <w:r>
        <w:rPr>
          <w:rFonts w:ascii="Arial" w:hAnsi="Arial" w:cs="Arial"/>
          <w:i/>
          <w:iCs/>
          <w:sz w:val="22"/>
          <w:szCs w:val="22"/>
        </w:rPr>
        <w:t xml:space="preserve"> and </w:t>
      </w:r>
      <w:r w:rsidRPr="003C03FD">
        <w:rPr>
          <w:rFonts w:ascii="Arial" w:hAnsi="Arial" w:cs="Arial"/>
          <w:b/>
          <w:bCs/>
          <w:i/>
          <w:iCs/>
          <w:sz w:val="22"/>
          <w:szCs w:val="22"/>
        </w:rPr>
        <w:t>summarize overall roles of collaborators</w:t>
      </w:r>
      <w:r>
        <w:rPr>
          <w:rFonts w:ascii="Arial" w:hAnsi="Arial" w:cs="Arial"/>
          <w:i/>
          <w:iCs/>
          <w:sz w:val="22"/>
          <w:szCs w:val="22"/>
        </w:rPr>
        <w:t>.</w:t>
      </w:r>
    </w:p>
    <w:p w14:paraId="10A905CE" w14:textId="77777777" w:rsidR="004D5CD8" w:rsidRPr="001E051D" w:rsidRDefault="004D5CD8" w:rsidP="004D5CD8">
      <w:pPr>
        <w:pStyle w:val="Default"/>
        <w:rPr>
          <w:rFonts w:ascii="Arial" w:hAnsi="Arial" w:cs="Arial"/>
          <w:sz w:val="22"/>
          <w:szCs w:val="22"/>
          <w:u w:val="single"/>
        </w:rPr>
      </w:pPr>
      <w:r>
        <w:rPr>
          <w:rFonts w:ascii="Arial" w:hAnsi="Arial" w:cs="Arial"/>
          <w:sz w:val="22"/>
          <w:szCs w:val="22"/>
        </w:rPr>
        <w:lastRenderedPageBreak/>
        <w:tab/>
      </w:r>
      <w:r w:rsidRPr="001E051D">
        <w:rPr>
          <w:rFonts w:ascii="Arial" w:hAnsi="Arial" w:cs="Arial"/>
          <w:bCs/>
          <w:sz w:val="22"/>
          <w:szCs w:val="22"/>
          <w:u w:val="single"/>
        </w:rPr>
        <w:t>Examples of</w:t>
      </w:r>
      <w:r w:rsidRPr="001E051D">
        <w:rPr>
          <w:rFonts w:ascii="Arial" w:hAnsi="Arial" w:cs="Arial"/>
          <w:sz w:val="22"/>
          <w:szCs w:val="22"/>
          <w:u w:val="single"/>
        </w:rPr>
        <w:t xml:space="preserve"> Collaborators</w:t>
      </w:r>
      <w:r w:rsidRPr="001E051D">
        <w:rPr>
          <w:rFonts w:ascii="Arial" w:hAnsi="Arial" w:cs="Arial"/>
          <w:bCs/>
          <w:sz w:val="22"/>
          <w:szCs w:val="22"/>
          <w:u w:val="single"/>
        </w:rPr>
        <w:t>:</w:t>
      </w:r>
    </w:p>
    <w:p w14:paraId="3F506E7A" w14:textId="77777777" w:rsidR="004D5CD8" w:rsidRPr="00043AA7" w:rsidRDefault="004D5CD8" w:rsidP="004F5FFA">
      <w:pPr>
        <w:pStyle w:val="Default"/>
        <w:numPr>
          <w:ilvl w:val="2"/>
          <w:numId w:val="20"/>
        </w:numPr>
        <w:rPr>
          <w:rFonts w:ascii="Arial" w:hAnsi="Arial" w:cs="Arial"/>
          <w:bCs/>
        </w:rPr>
      </w:pPr>
      <w:r w:rsidRPr="00DA1A93">
        <w:rPr>
          <w:rFonts w:ascii="Arial" w:hAnsi="Arial" w:cs="Arial"/>
          <w:sz w:val="22"/>
          <w:szCs w:val="22"/>
        </w:rPr>
        <w:t xml:space="preserve">Program Specialists </w:t>
      </w:r>
      <w:r>
        <w:rPr>
          <w:rFonts w:ascii="Arial" w:hAnsi="Arial" w:cs="Arial"/>
          <w:sz w:val="22"/>
          <w:szCs w:val="22"/>
        </w:rPr>
        <w:t>(</w:t>
      </w:r>
      <w:r w:rsidRPr="00DA1A93">
        <w:rPr>
          <w:rFonts w:ascii="Arial" w:hAnsi="Arial" w:cs="Arial"/>
          <w:sz w:val="22"/>
          <w:szCs w:val="22"/>
        </w:rPr>
        <w:t>e.g., SAPR, FAP, MEO</w:t>
      </w:r>
      <w:r>
        <w:rPr>
          <w:rFonts w:ascii="Arial" w:hAnsi="Arial" w:cs="Arial"/>
          <w:sz w:val="22"/>
          <w:szCs w:val="22"/>
        </w:rPr>
        <w:t>)</w:t>
      </w:r>
    </w:p>
    <w:p w14:paraId="0BAB1278" w14:textId="77777777" w:rsidR="004D5CD8" w:rsidRPr="00043AA7" w:rsidRDefault="004D5CD8" w:rsidP="004F5FFA">
      <w:pPr>
        <w:pStyle w:val="Default"/>
        <w:numPr>
          <w:ilvl w:val="2"/>
          <w:numId w:val="20"/>
        </w:numPr>
        <w:rPr>
          <w:rFonts w:ascii="Arial" w:hAnsi="Arial" w:cs="Arial"/>
          <w:bCs/>
        </w:rPr>
      </w:pPr>
      <w:r w:rsidRPr="00DA1A93">
        <w:rPr>
          <w:rFonts w:ascii="Arial" w:hAnsi="Arial" w:cs="Arial"/>
          <w:sz w:val="22"/>
          <w:szCs w:val="22"/>
        </w:rPr>
        <w:t>Prevention Support</w:t>
      </w:r>
      <w:r>
        <w:rPr>
          <w:rFonts w:ascii="Arial" w:hAnsi="Arial" w:cs="Arial"/>
          <w:sz w:val="22"/>
          <w:szCs w:val="22"/>
        </w:rPr>
        <w:t xml:space="preserve"> (e.g.,</w:t>
      </w:r>
      <w:r w:rsidRPr="00DA1A93">
        <w:rPr>
          <w:rFonts w:ascii="Arial" w:hAnsi="Arial" w:cs="Arial"/>
          <w:sz w:val="22"/>
          <w:szCs w:val="22"/>
        </w:rPr>
        <w:t xml:space="preserve"> chaplains, counselors, operational staff, healthcare community, and other personnel who have a vested interest in preventing harmful behaviors</w:t>
      </w:r>
      <w:r>
        <w:rPr>
          <w:rFonts w:ascii="Arial" w:hAnsi="Arial" w:cs="Arial"/>
          <w:sz w:val="22"/>
          <w:szCs w:val="22"/>
        </w:rPr>
        <w:t>)</w:t>
      </w:r>
    </w:p>
    <w:p w14:paraId="3CF03865" w14:textId="77777777" w:rsidR="004D5CD8" w:rsidRPr="00683A38" w:rsidRDefault="004D5CD8" w:rsidP="004F5FFA">
      <w:pPr>
        <w:pStyle w:val="Default"/>
        <w:numPr>
          <w:ilvl w:val="2"/>
          <w:numId w:val="20"/>
        </w:numPr>
        <w:spacing w:after="240"/>
        <w:rPr>
          <w:rFonts w:ascii="Arial" w:hAnsi="Arial" w:cs="Arial"/>
        </w:rPr>
      </w:pPr>
      <w:r w:rsidRPr="001478E0">
        <w:rPr>
          <w:noProof/>
        </w:rPr>
        <mc:AlternateContent>
          <mc:Choice Requires="wps">
            <w:drawing>
              <wp:anchor distT="0" distB="0" distL="114300" distR="114300" simplePos="0" relativeHeight="251661314" behindDoc="1" locked="1" layoutInCell="1" allowOverlap="1" wp14:anchorId="330889E2" wp14:editId="699E7260">
                <wp:simplePos x="0" y="0"/>
                <wp:positionH relativeFrom="margin">
                  <wp:align>right</wp:align>
                </wp:positionH>
                <wp:positionV relativeFrom="paragraph">
                  <wp:posOffset>57785</wp:posOffset>
                </wp:positionV>
                <wp:extent cx="2743200" cy="2374265"/>
                <wp:effectExtent l="19050" t="19050" r="19050" b="26035"/>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374292"/>
                        </a:xfrm>
                        <a:prstGeom prst="rect">
                          <a:avLst/>
                        </a:prstGeom>
                        <a:ln w="28575">
                          <a:solidFill>
                            <a:schemeClr val="accent1">
                              <a:lumMod val="50000"/>
                            </a:schemeClr>
                          </a:solidFill>
                          <a:headEnd/>
                          <a:tailEnd/>
                        </a:ln>
                        <a:effectLst/>
                      </wps:spPr>
                      <wps:style>
                        <a:lnRef idx="2">
                          <a:schemeClr val="accent5"/>
                        </a:lnRef>
                        <a:fillRef idx="1">
                          <a:schemeClr val="lt1"/>
                        </a:fillRef>
                        <a:effectRef idx="0">
                          <a:schemeClr val="accent5"/>
                        </a:effectRef>
                        <a:fontRef idx="minor">
                          <a:schemeClr val="dk1"/>
                        </a:fontRef>
                      </wps:style>
                      <wps:txbx>
                        <w:txbxContent>
                          <w:p w14:paraId="39A8B9E0" w14:textId="77777777" w:rsidR="004D5CD8" w:rsidRPr="00FD2330" w:rsidRDefault="004D5CD8" w:rsidP="004D5CD8">
                            <w:pPr>
                              <w:ind w:left="270" w:hanging="270"/>
                              <w:jc w:val="center"/>
                              <w:rPr>
                                <w:b/>
                                <w:bCs/>
                              </w:rPr>
                            </w:pPr>
                            <w:r w:rsidRPr="00FD2330">
                              <w:rPr>
                                <w:b/>
                                <w:bCs/>
                              </w:rPr>
                              <w:t>Examples of Data Considerations</w:t>
                            </w:r>
                          </w:p>
                          <w:p w14:paraId="18EFABC1" w14:textId="77777777" w:rsidR="004D5CD8" w:rsidRPr="00FD2330" w:rsidRDefault="004D5CD8" w:rsidP="004F5FFA">
                            <w:pPr>
                              <w:pStyle w:val="ListParagraph"/>
                              <w:numPr>
                                <w:ilvl w:val="0"/>
                                <w:numId w:val="19"/>
                              </w:numPr>
                              <w:ind w:left="270" w:hanging="270"/>
                            </w:pPr>
                            <w:r w:rsidRPr="00FD2330">
                              <w:t>Unit specific factors</w:t>
                            </w:r>
                          </w:p>
                          <w:p w14:paraId="3D9CDBBD" w14:textId="77777777" w:rsidR="004D5CD8" w:rsidRPr="00FD2330" w:rsidRDefault="004D5CD8" w:rsidP="004F5FFA">
                            <w:pPr>
                              <w:pStyle w:val="ListParagraph"/>
                              <w:numPr>
                                <w:ilvl w:val="0"/>
                                <w:numId w:val="19"/>
                              </w:numPr>
                              <w:ind w:left="270" w:hanging="270"/>
                            </w:pPr>
                            <w:r w:rsidRPr="00FD2330">
                              <w:t>Installation-wide factors</w:t>
                            </w:r>
                          </w:p>
                          <w:p w14:paraId="45A6A638" w14:textId="77777777" w:rsidR="004D5CD8" w:rsidRPr="00FD2330" w:rsidRDefault="004D5CD8" w:rsidP="004F5FFA">
                            <w:pPr>
                              <w:pStyle w:val="ListParagraph"/>
                              <w:numPr>
                                <w:ilvl w:val="0"/>
                                <w:numId w:val="19"/>
                              </w:numPr>
                              <w:ind w:left="270" w:hanging="270"/>
                            </w:pPr>
                            <w:r w:rsidRPr="00FD2330">
                              <w:t>Service-wide factors</w:t>
                            </w:r>
                          </w:p>
                          <w:p w14:paraId="254393E7" w14:textId="77777777" w:rsidR="004D5CD8" w:rsidRPr="00FD2330" w:rsidRDefault="004D5CD8" w:rsidP="004F5FFA">
                            <w:pPr>
                              <w:pStyle w:val="ListParagraph"/>
                              <w:numPr>
                                <w:ilvl w:val="0"/>
                                <w:numId w:val="19"/>
                              </w:numPr>
                              <w:ind w:left="270" w:hanging="270"/>
                            </w:pPr>
                            <w:r w:rsidRPr="00FD2330">
                              <w:t>Military-wide factors</w:t>
                            </w:r>
                          </w:p>
                          <w:p w14:paraId="2C8DCB6D" w14:textId="77777777" w:rsidR="004D5CD8" w:rsidRPr="00FD2330" w:rsidRDefault="004D5CD8" w:rsidP="004F5FFA">
                            <w:pPr>
                              <w:pStyle w:val="ListParagraph"/>
                              <w:numPr>
                                <w:ilvl w:val="0"/>
                                <w:numId w:val="19"/>
                              </w:numPr>
                              <w:ind w:left="270" w:hanging="270"/>
                            </w:pPr>
                            <w:r w:rsidRPr="00FD2330">
                              <w:t>Local Community factors (e.g., high rates of drug use in the local community)</w:t>
                            </w:r>
                          </w:p>
                          <w:p w14:paraId="56C1EB83" w14:textId="77777777" w:rsidR="004D5CD8" w:rsidRPr="00FD2330" w:rsidRDefault="004D5CD8" w:rsidP="004F5FFA">
                            <w:pPr>
                              <w:pStyle w:val="ListParagraph"/>
                              <w:numPr>
                                <w:ilvl w:val="0"/>
                                <w:numId w:val="19"/>
                              </w:numPr>
                              <w:ind w:left="270" w:hanging="270"/>
                            </w:pPr>
                            <w:r w:rsidRPr="00FD2330">
                              <w:t>Aggregated DEOCS scores compared to DoD benchmarks</w:t>
                            </w:r>
                          </w:p>
                          <w:p w14:paraId="6874F567" w14:textId="77777777" w:rsidR="004D5CD8" w:rsidRPr="00FD2330" w:rsidRDefault="004D5CD8" w:rsidP="004F5FFA">
                            <w:pPr>
                              <w:pStyle w:val="ListParagraph"/>
                              <w:numPr>
                                <w:ilvl w:val="0"/>
                                <w:numId w:val="19"/>
                              </w:numPr>
                              <w:ind w:left="270" w:hanging="270"/>
                            </w:pPr>
                            <w:r w:rsidRPr="00FD2330">
                              <w:t>On-Site Installation Evaluation dashboard data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0889E2" id="Text Box 5" o:spid="_x0000_s1029" type="#_x0000_t202" style="position:absolute;left:0;text-align:left;margin-left:164.8pt;margin-top:4.55pt;width:3in;height:186.95pt;z-index:-25165516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" fillcolor="white [3201]" strokecolor="#1f3763 [1604]" strokeweight="2.25pt">
                <v:textbox>
                  <w:txbxContent>
                    <w:p w14:paraId="39A8B9E0" w14:textId="77777777" w:rsidR="004D5CD8" w:rsidRPr="00FD2330" w:rsidRDefault="004D5CD8" w:rsidP="004D5CD8">
                      <w:pPr>
                        <w:ind w:left="270" w:hanging="270"/>
                        <w:jc w:val="center"/>
                        <w:rPr>
                          <w:b/>
                          <w:bCs/>
                        </w:rPr>
                      </w:pPr>
                      <w:r w:rsidRPr="00FD2330">
                        <w:rPr>
                          <w:b/>
                          <w:bCs/>
                        </w:rPr>
                        <w:t>Examples of Data Considerations</w:t>
                      </w:r>
                    </w:p>
                    <w:p w14:paraId="18EFABC1" w14:textId="77777777" w:rsidR="004D5CD8" w:rsidRPr="00FD2330" w:rsidRDefault="004D5CD8" w:rsidP="004F5FFA">
                      <w:pPr>
                        <w:pStyle w:val="ListParagraph"/>
                        <w:numPr>
                          <w:ilvl w:val="0"/>
                          <w:numId w:val="19"/>
                        </w:numPr>
                        <w:ind w:left="270" w:hanging="270"/>
                      </w:pPr>
                      <w:r w:rsidRPr="00FD2330">
                        <w:t>Unit specific factors</w:t>
                      </w:r>
                    </w:p>
                    <w:p w14:paraId="3D9CDBBD" w14:textId="77777777" w:rsidR="004D5CD8" w:rsidRPr="00FD2330" w:rsidRDefault="004D5CD8" w:rsidP="004F5FFA">
                      <w:pPr>
                        <w:pStyle w:val="ListParagraph"/>
                        <w:numPr>
                          <w:ilvl w:val="0"/>
                          <w:numId w:val="19"/>
                        </w:numPr>
                        <w:ind w:left="270" w:hanging="270"/>
                      </w:pPr>
                      <w:r w:rsidRPr="00FD2330">
                        <w:t>Installation-wide factors</w:t>
                      </w:r>
                    </w:p>
                    <w:p w14:paraId="45A6A638" w14:textId="77777777" w:rsidR="004D5CD8" w:rsidRPr="00FD2330" w:rsidRDefault="004D5CD8" w:rsidP="004F5FFA">
                      <w:pPr>
                        <w:pStyle w:val="ListParagraph"/>
                        <w:numPr>
                          <w:ilvl w:val="0"/>
                          <w:numId w:val="19"/>
                        </w:numPr>
                        <w:ind w:left="270" w:hanging="270"/>
                      </w:pPr>
                      <w:r w:rsidRPr="00FD2330">
                        <w:t>Service-wide factors</w:t>
                      </w:r>
                    </w:p>
                    <w:p w14:paraId="254393E7" w14:textId="77777777" w:rsidR="004D5CD8" w:rsidRPr="00FD2330" w:rsidRDefault="004D5CD8" w:rsidP="004F5FFA">
                      <w:pPr>
                        <w:pStyle w:val="ListParagraph"/>
                        <w:numPr>
                          <w:ilvl w:val="0"/>
                          <w:numId w:val="19"/>
                        </w:numPr>
                        <w:ind w:left="270" w:hanging="270"/>
                      </w:pPr>
                      <w:r w:rsidRPr="00FD2330">
                        <w:t>Military-wide factors</w:t>
                      </w:r>
                    </w:p>
                    <w:p w14:paraId="2C8DCB6D" w14:textId="77777777" w:rsidR="004D5CD8" w:rsidRPr="00FD2330" w:rsidRDefault="004D5CD8" w:rsidP="004F5FFA">
                      <w:pPr>
                        <w:pStyle w:val="ListParagraph"/>
                        <w:numPr>
                          <w:ilvl w:val="0"/>
                          <w:numId w:val="19"/>
                        </w:numPr>
                        <w:ind w:left="270" w:hanging="270"/>
                      </w:pPr>
                      <w:r w:rsidRPr="00FD2330">
                        <w:t>Local Community factors (e.g., high rates of drug use in the local community)</w:t>
                      </w:r>
                    </w:p>
                    <w:p w14:paraId="56C1EB83" w14:textId="77777777" w:rsidR="004D5CD8" w:rsidRPr="00FD2330" w:rsidRDefault="004D5CD8" w:rsidP="004F5FFA">
                      <w:pPr>
                        <w:pStyle w:val="ListParagraph"/>
                        <w:numPr>
                          <w:ilvl w:val="0"/>
                          <w:numId w:val="19"/>
                        </w:numPr>
                        <w:ind w:left="270" w:hanging="270"/>
                      </w:pPr>
                      <w:r w:rsidRPr="00FD2330">
                        <w:t>Aggregated DEOCS scores compared to DoD benchmarks</w:t>
                      </w:r>
                    </w:p>
                    <w:p w14:paraId="6874F567" w14:textId="77777777" w:rsidR="004D5CD8" w:rsidRPr="00FD2330" w:rsidRDefault="004D5CD8" w:rsidP="004F5FFA">
                      <w:pPr>
                        <w:pStyle w:val="ListParagraph"/>
                        <w:numPr>
                          <w:ilvl w:val="0"/>
                          <w:numId w:val="19"/>
                        </w:numPr>
                        <w:ind w:left="270" w:hanging="270"/>
                      </w:pPr>
                      <w:r w:rsidRPr="00FD2330">
                        <w:t>On-Site Installation Evaluation dashboard data</w:t>
                      </w:r>
                    </w:p>
                  </w:txbxContent>
                </v:textbox>
                <w10:wrap type="square" anchorx="margin"/>
                <w10:anchorlock/>
              </v:shape>
            </w:pict>
          </mc:Fallback>
        </mc:AlternateContent>
      </w:r>
      <w:r w:rsidRPr="00DA1A93">
        <w:rPr>
          <w:rFonts w:ascii="Arial" w:hAnsi="Arial" w:cs="Arial"/>
          <w:sz w:val="22"/>
          <w:szCs w:val="22"/>
        </w:rPr>
        <w:t>Leaders</w:t>
      </w:r>
    </w:p>
    <w:p w14:paraId="66B05A5F" w14:textId="77777777" w:rsidR="004D5CD8" w:rsidRPr="00FD2330" w:rsidRDefault="004D5CD8" w:rsidP="004D5CD8">
      <w:pPr>
        <w:pStyle w:val="Heading2"/>
        <w:spacing w:after="240"/>
        <w:rPr>
          <w:b w:val="0"/>
          <w:i/>
        </w:rPr>
      </w:pPr>
      <w:r w:rsidRPr="00FD2330">
        <w:t>Collect and Analyze Data</w:t>
      </w:r>
      <w:r>
        <w:t>:</w:t>
      </w:r>
    </w:p>
    <w:p w14:paraId="1687ECFE" w14:textId="77777777" w:rsidR="004D5CD8" w:rsidRPr="00FD2330" w:rsidRDefault="004D5CD8" w:rsidP="004F5FFA">
      <w:pPr>
        <w:pStyle w:val="Default"/>
        <w:numPr>
          <w:ilvl w:val="1"/>
          <w:numId w:val="18"/>
        </w:numPr>
        <w:rPr>
          <w:rFonts w:ascii="Arial" w:hAnsi="Arial" w:cs="Arial"/>
          <w:sz w:val="22"/>
          <w:szCs w:val="22"/>
        </w:rPr>
      </w:pPr>
      <w:r w:rsidRPr="00FD2330">
        <w:rPr>
          <w:rFonts w:ascii="Arial" w:hAnsi="Arial" w:cs="Arial"/>
          <w:b/>
          <w:bCs/>
          <w:sz w:val="22"/>
          <w:szCs w:val="22"/>
        </w:rPr>
        <w:t>Describe</w:t>
      </w:r>
      <w:r w:rsidRPr="00FD2330">
        <w:rPr>
          <w:rFonts w:ascii="Arial" w:hAnsi="Arial" w:cs="Arial"/>
          <w:sz w:val="22"/>
          <w:szCs w:val="22"/>
        </w:rPr>
        <w:t xml:space="preserve"> findings from Command Climate Assessments (CCAs), including annual CCAs and Change of Command CCAs.</w:t>
      </w:r>
      <w:r w:rsidRPr="00FD2330">
        <w:rPr>
          <w:rFonts w:ascii="Arial" w:hAnsi="Arial" w:cs="Arial"/>
          <w:sz w:val="22"/>
          <w:szCs w:val="22"/>
          <w:vertAlign w:val="superscript"/>
        </w:rPr>
        <w:footnoteReference w:id="2"/>
      </w:r>
      <w:r w:rsidRPr="00FD2330">
        <w:rPr>
          <w:rFonts w:ascii="Arial" w:hAnsi="Arial" w:cs="Arial"/>
          <w:sz w:val="22"/>
          <w:szCs w:val="22"/>
        </w:rPr>
        <w:t xml:space="preserve">  </w:t>
      </w:r>
    </w:p>
    <w:p w14:paraId="779B9720" w14:textId="77777777" w:rsidR="004D5CD8" w:rsidRPr="00FD2330" w:rsidRDefault="004D5CD8" w:rsidP="004F5FFA">
      <w:pPr>
        <w:pStyle w:val="Default"/>
        <w:numPr>
          <w:ilvl w:val="1"/>
          <w:numId w:val="18"/>
        </w:numPr>
        <w:rPr>
          <w:rFonts w:ascii="Arial" w:hAnsi="Arial" w:cs="Arial"/>
          <w:sz w:val="22"/>
          <w:szCs w:val="22"/>
        </w:rPr>
      </w:pPr>
      <w:r w:rsidRPr="00FD2330">
        <w:rPr>
          <w:rFonts w:ascii="Arial" w:hAnsi="Arial" w:cs="Arial"/>
          <w:b/>
          <w:sz w:val="22"/>
          <w:szCs w:val="22"/>
        </w:rPr>
        <w:t>Describe</w:t>
      </w:r>
      <w:r w:rsidRPr="00FD2330">
        <w:rPr>
          <w:rFonts w:ascii="Arial" w:hAnsi="Arial" w:cs="Arial"/>
          <w:sz w:val="22"/>
          <w:szCs w:val="22"/>
        </w:rPr>
        <w:t xml:space="preserve"> any data or reports from other data sources used to understand the prevalence of harmful behaviors in the military community.</w:t>
      </w:r>
      <w:r w:rsidRPr="00FD2330">
        <w:rPr>
          <w:rStyle w:val="FootnoteReference"/>
          <w:rFonts w:ascii="Arial" w:hAnsi="Arial" w:cs="Arial"/>
          <w:sz w:val="22"/>
          <w:szCs w:val="22"/>
        </w:rPr>
        <w:footnoteReference w:id="3"/>
      </w:r>
      <w:r w:rsidRPr="00FD2330">
        <w:rPr>
          <w:rFonts w:ascii="Arial" w:hAnsi="Arial" w:cs="Arial"/>
          <w:sz w:val="22"/>
          <w:szCs w:val="22"/>
        </w:rPr>
        <w:t xml:space="preserve">  </w:t>
      </w:r>
    </w:p>
    <w:p w14:paraId="27019213" w14:textId="77777777" w:rsidR="004D5CD8" w:rsidRPr="00683A38" w:rsidRDefault="004D5CD8" w:rsidP="004D5CD8">
      <w:pPr>
        <w:pStyle w:val="Default"/>
        <w:rPr>
          <w:rFonts w:ascii="Arial" w:hAnsi="Arial" w:cs="Arial"/>
          <w:b/>
          <w:sz w:val="22"/>
          <w:szCs w:val="22"/>
        </w:rPr>
      </w:pPr>
    </w:p>
    <w:p w14:paraId="024DA8AA" w14:textId="77777777" w:rsidR="004D5CD8" w:rsidRPr="00683A38" w:rsidRDefault="004D5CD8" w:rsidP="004D5CD8">
      <w:pPr>
        <w:pStyle w:val="Heading2"/>
        <w:spacing w:after="240"/>
        <w:rPr>
          <w:b w:val="0"/>
          <w:i/>
        </w:rPr>
      </w:pPr>
      <w:r w:rsidRPr="00683A38">
        <w:t>Description of Prevention Needs:</w:t>
      </w:r>
    </w:p>
    <w:p w14:paraId="784C395A" w14:textId="77777777" w:rsidR="004D5CD8" w:rsidRPr="00FD2330" w:rsidRDefault="004D5CD8" w:rsidP="004F5FFA">
      <w:pPr>
        <w:pStyle w:val="Default"/>
        <w:numPr>
          <w:ilvl w:val="1"/>
          <w:numId w:val="18"/>
        </w:numPr>
        <w:rPr>
          <w:rFonts w:ascii="Arial" w:hAnsi="Arial" w:cs="Arial"/>
          <w:sz w:val="22"/>
          <w:szCs w:val="22"/>
        </w:rPr>
      </w:pPr>
      <w:r w:rsidRPr="00FD2330">
        <w:rPr>
          <w:rFonts w:ascii="Arial" w:hAnsi="Arial" w:cs="Arial"/>
          <w:b/>
          <w:bCs/>
          <w:sz w:val="22"/>
          <w:szCs w:val="22"/>
        </w:rPr>
        <w:t>Describe</w:t>
      </w:r>
      <w:r w:rsidRPr="00FD2330">
        <w:rPr>
          <w:rFonts w:ascii="Arial" w:hAnsi="Arial" w:cs="Arial"/>
          <w:sz w:val="22"/>
          <w:szCs w:val="22"/>
        </w:rPr>
        <w:t xml:space="preserve"> the prevalence and incidence of harmful behaviors in the community (community references the population represented in the CIPP plan).</w:t>
      </w:r>
    </w:p>
    <w:p w14:paraId="1F41295C" w14:textId="77777777" w:rsidR="004D5CD8" w:rsidRPr="00FD2330" w:rsidRDefault="004D5CD8" w:rsidP="004F5FFA">
      <w:pPr>
        <w:pStyle w:val="Default"/>
        <w:numPr>
          <w:ilvl w:val="1"/>
          <w:numId w:val="18"/>
        </w:numPr>
        <w:rPr>
          <w:rFonts w:ascii="Arial" w:hAnsi="Arial" w:cs="Arial"/>
          <w:sz w:val="22"/>
          <w:szCs w:val="22"/>
        </w:rPr>
      </w:pPr>
      <w:r w:rsidRPr="00FD2330">
        <w:rPr>
          <w:rFonts w:ascii="Arial" w:hAnsi="Arial" w:cs="Arial"/>
          <w:b/>
          <w:sz w:val="22"/>
          <w:szCs w:val="22"/>
        </w:rPr>
        <w:t>Identify</w:t>
      </w:r>
      <w:r w:rsidRPr="00FD2330">
        <w:rPr>
          <w:rFonts w:ascii="Arial" w:hAnsi="Arial" w:cs="Arial"/>
          <w:sz w:val="22"/>
          <w:szCs w:val="22"/>
        </w:rPr>
        <w:t xml:space="preserve"> the populations who are at </w:t>
      </w:r>
      <w:r w:rsidRPr="00FD2330">
        <w:rPr>
          <w:rFonts w:ascii="Arial" w:hAnsi="Arial" w:cs="Arial"/>
          <w:i/>
          <w:sz w:val="22"/>
          <w:szCs w:val="22"/>
        </w:rPr>
        <w:t>greatest</w:t>
      </w:r>
      <w:r w:rsidRPr="00FD2330">
        <w:rPr>
          <w:rFonts w:ascii="Arial" w:hAnsi="Arial" w:cs="Arial"/>
          <w:sz w:val="22"/>
          <w:szCs w:val="22"/>
        </w:rPr>
        <w:t xml:space="preserve"> risk for experiencing harmful behaviors.</w:t>
      </w:r>
    </w:p>
    <w:p w14:paraId="21DC7BFA" w14:textId="77777777" w:rsidR="004D5CD8" w:rsidRPr="00FD2330" w:rsidRDefault="004D5CD8" w:rsidP="004F5FFA">
      <w:pPr>
        <w:pStyle w:val="Default"/>
        <w:numPr>
          <w:ilvl w:val="1"/>
          <w:numId w:val="18"/>
        </w:numPr>
        <w:rPr>
          <w:rFonts w:ascii="Arial" w:hAnsi="Arial" w:cs="Arial"/>
          <w:sz w:val="22"/>
          <w:szCs w:val="22"/>
        </w:rPr>
      </w:pPr>
      <w:r w:rsidRPr="00FD2330">
        <w:rPr>
          <w:rFonts w:ascii="Arial" w:hAnsi="Arial" w:cs="Arial"/>
          <w:b/>
          <w:sz w:val="22"/>
          <w:szCs w:val="22"/>
        </w:rPr>
        <w:t>Identify</w:t>
      </w:r>
      <w:r w:rsidRPr="00FD2330">
        <w:rPr>
          <w:rFonts w:ascii="Arial" w:hAnsi="Arial" w:cs="Arial"/>
          <w:sz w:val="22"/>
          <w:szCs w:val="22"/>
        </w:rPr>
        <w:t xml:space="preserve"> the </w:t>
      </w:r>
      <w:r w:rsidRPr="00FD2330">
        <w:rPr>
          <w:rFonts w:ascii="Arial" w:hAnsi="Arial" w:cs="Arial"/>
          <w:i/>
          <w:sz w:val="22"/>
          <w:szCs w:val="22"/>
        </w:rPr>
        <w:t>most urgent</w:t>
      </w:r>
      <w:r w:rsidRPr="00FD2330">
        <w:rPr>
          <w:rFonts w:ascii="Arial" w:hAnsi="Arial" w:cs="Arial"/>
          <w:sz w:val="22"/>
          <w:szCs w:val="22"/>
        </w:rPr>
        <w:t xml:space="preserve"> prevention needs of your military community.</w:t>
      </w:r>
    </w:p>
    <w:p w14:paraId="228CD939" w14:textId="77777777" w:rsidR="004D5CD8" w:rsidRPr="00FD2330" w:rsidRDefault="004D5CD8" w:rsidP="004F5FFA">
      <w:pPr>
        <w:pStyle w:val="Default"/>
        <w:numPr>
          <w:ilvl w:val="1"/>
          <w:numId w:val="18"/>
        </w:numPr>
        <w:rPr>
          <w:rFonts w:ascii="Arial" w:hAnsi="Arial" w:cs="Arial"/>
          <w:b/>
          <w:sz w:val="22"/>
          <w:szCs w:val="22"/>
        </w:rPr>
      </w:pPr>
      <w:r w:rsidRPr="00FD2330">
        <w:rPr>
          <w:rFonts w:ascii="Arial" w:hAnsi="Arial" w:cs="Arial"/>
          <w:b/>
          <w:sz w:val="22"/>
          <w:szCs w:val="22"/>
        </w:rPr>
        <w:t>Summarize</w:t>
      </w:r>
      <w:r w:rsidRPr="00FD2330">
        <w:rPr>
          <w:rFonts w:ascii="Arial" w:hAnsi="Arial" w:cs="Arial"/>
          <w:sz w:val="22"/>
          <w:szCs w:val="22"/>
        </w:rPr>
        <w:t xml:space="preserve"> the needs of your military community’s prevention system.  Please see </w:t>
      </w:r>
      <w:hyperlink r:id="rId19" w:tooltip="Prevention Plan of Action 2.0" w:history="1">
        <w:r w:rsidRPr="00FD2330">
          <w:rPr>
            <w:rStyle w:val="Hyperlink"/>
            <w:sz w:val="22"/>
            <w:szCs w:val="22"/>
          </w:rPr>
          <w:t>Prevention Plan of Action 2.0</w:t>
        </w:r>
      </w:hyperlink>
      <w:r w:rsidRPr="00FD2330">
        <w:rPr>
          <w:rFonts w:ascii="Arial" w:hAnsi="Arial" w:cs="Arial"/>
          <w:sz w:val="22"/>
          <w:szCs w:val="22"/>
        </w:rPr>
        <w:t xml:space="preserve"> for further explanation of the different sections of the prevention system.</w:t>
      </w:r>
    </w:p>
    <w:p w14:paraId="57A04D41" w14:textId="77777777" w:rsidR="004D5CC8" w:rsidRDefault="004D5CC8" w:rsidP="00091666">
      <w:pPr>
        <w:spacing w:after="0"/>
      </w:pPr>
    </w:p>
    <w:tbl>
      <w:tblPr>
        <w:tblStyle w:val="TableGrid"/>
        <w:tblW w:w="9360" w:type="dxa"/>
        <w:tblLook w:val="04A0" w:firstRow="1" w:lastRow="0" w:firstColumn="1" w:lastColumn="0" w:noHBand="0" w:noVBand="1"/>
      </w:tblPr>
      <w:tblGrid>
        <w:gridCol w:w="3247"/>
        <w:gridCol w:w="2961"/>
        <w:gridCol w:w="3152"/>
      </w:tblGrid>
      <w:tr w:rsidR="00C8708F" w14:paraId="27207D74" w14:textId="77777777" w:rsidTr="00C8708F">
        <w:trPr>
          <w:trHeight w:val="1151"/>
        </w:trPr>
        <w:tc>
          <w:tcPr>
            <w:tcW w:w="3060" w:type="dxa"/>
            <w:vAlign w:val="center"/>
          </w:tcPr>
          <w:p w14:paraId="13BB9C1A" w14:textId="77777777" w:rsidR="00C8708F" w:rsidRDefault="00C8708F" w:rsidP="0021378C">
            <w:r w:rsidRPr="00A60000">
              <w:rPr>
                <w:b/>
                <w:bCs/>
              </w:rPr>
              <w:t>Human Resources</w:t>
            </w:r>
            <w:r>
              <w:t xml:space="preserve"> (e.g., leadership, prevention workforce, and the military community)</w:t>
            </w:r>
          </w:p>
        </w:tc>
        <w:tc>
          <w:tcPr>
            <w:tcW w:w="2790" w:type="dxa"/>
            <w:vAlign w:val="center"/>
          </w:tcPr>
          <w:p w14:paraId="1F6042AD" w14:textId="77777777" w:rsidR="00C8708F" w:rsidRDefault="00C8708F" w:rsidP="0021378C">
            <w:r w:rsidRPr="00A60000">
              <w:rPr>
                <w:b/>
                <w:bCs/>
              </w:rPr>
              <w:t>Infrastructure</w:t>
            </w:r>
            <w:r>
              <w:t xml:space="preserve"> (e.g., prevention-specific policy, resources, and data)</w:t>
            </w:r>
          </w:p>
        </w:tc>
        <w:tc>
          <w:tcPr>
            <w:tcW w:w="2970" w:type="dxa"/>
            <w:vAlign w:val="center"/>
          </w:tcPr>
          <w:p w14:paraId="4AEAA749" w14:textId="77777777" w:rsidR="00C8708F" w:rsidRDefault="00C8708F" w:rsidP="0021378C">
            <w:r w:rsidRPr="00A60000">
              <w:rPr>
                <w:b/>
                <w:bCs/>
              </w:rPr>
              <w:t>Collaborative Relationships</w:t>
            </w:r>
            <w:r>
              <w:t xml:space="preserve"> (e.g., within and across organizations)</w:t>
            </w:r>
          </w:p>
        </w:tc>
      </w:tr>
    </w:tbl>
    <w:p w14:paraId="653EC623" w14:textId="77777777" w:rsidR="004D5CC8" w:rsidRDefault="004D5CC8" w:rsidP="00091666">
      <w:pPr>
        <w:spacing w:after="0"/>
      </w:pPr>
    </w:p>
    <w:p w14:paraId="2CC91475" w14:textId="77777777" w:rsidR="00A55A0B" w:rsidRPr="00575973" w:rsidRDefault="00A55A0B" w:rsidP="004F5FFA">
      <w:pPr>
        <w:pStyle w:val="Default"/>
        <w:numPr>
          <w:ilvl w:val="0"/>
          <w:numId w:val="22"/>
        </w:numPr>
        <w:rPr>
          <w:rFonts w:ascii="Arial" w:hAnsi="Arial" w:cs="Arial"/>
          <w:sz w:val="22"/>
          <w:szCs w:val="22"/>
        </w:rPr>
      </w:pPr>
      <w:r w:rsidRPr="00815AA8">
        <w:rPr>
          <w:rFonts w:ascii="Arial" w:hAnsi="Arial" w:cs="Arial"/>
          <w:sz w:val="22"/>
          <w:szCs w:val="22"/>
        </w:rPr>
        <w:t xml:space="preserve">Identify </w:t>
      </w:r>
      <w:r w:rsidRPr="00DA1A93">
        <w:rPr>
          <w:rFonts w:ascii="Arial" w:hAnsi="Arial" w:cs="Arial"/>
          <w:i/>
          <w:sz w:val="22"/>
          <w:szCs w:val="22"/>
        </w:rPr>
        <w:t>strengths</w:t>
      </w:r>
      <w:r w:rsidRPr="00815AA8">
        <w:rPr>
          <w:rFonts w:ascii="Arial" w:hAnsi="Arial" w:cs="Arial"/>
          <w:sz w:val="22"/>
          <w:szCs w:val="22"/>
        </w:rPr>
        <w:t xml:space="preserve"> and </w:t>
      </w:r>
      <w:r w:rsidRPr="00DA1A93">
        <w:rPr>
          <w:rFonts w:ascii="Arial" w:hAnsi="Arial" w:cs="Arial"/>
          <w:i/>
          <w:sz w:val="22"/>
          <w:szCs w:val="22"/>
        </w:rPr>
        <w:t>areas of improvement</w:t>
      </w:r>
      <w:r w:rsidRPr="00815AA8">
        <w:rPr>
          <w:rFonts w:ascii="Arial" w:hAnsi="Arial" w:cs="Arial"/>
          <w:sz w:val="22"/>
          <w:szCs w:val="22"/>
        </w:rPr>
        <w:t xml:space="preserve"> in resources, programs, and policies relevant to</w:t>
      </w:r>
      <w:r w:rsidRPr="00575973">
        <w:rPr>
          <w:rFonts w:ascii="Arial" w:hAnsi="Arial" w:cs="Arial"/>
          <w:sz w:val="22"/>
          <w:szCs w:val="22"/>
        </w:rPr>
        <w:t xml:space="preserve"> the prevention system.</w:t>
      </w:r>
    </w:p>
    <w:p w14:paraId="7830D0F5" w14:textId="77777777" w:rsidR="008E13CB" w:rsidRPr="00A60BA4" w:rsidRDefault="008E13CB" w:rsidP="008E13CB">
      <w:pPr>
        <w:spacing w:before="240"/>
      </w:pPr>
      <w:r w:rsidRPr="006425F7">
        <w:rPr>
          <w:b/>
          <w:bCs/>
          <w:color w:val="000000" w:themeColor="text1"/>
        </w:rPr>
        <w:t>Scope</w:t>
      </w:r>
      <w:r w:rsidRPr="5B0BB34C">
        <w:rPr>
          <w:i/>
          <w:iCs/>
        </w:rPr>
        <w:t xml:space="preserve">: </w:t>
      </w:r>
      <w:r w:rsidRPr="00A60BA4">
        <w:t>Prevention system needs may differ for IPPWs who are covering an entire region or installation vs. those embedded in specific units.  Activities relevant at the installation level would be outside the sphere of influence for an IPPW located within a unit.  Similarly, prevention system needs will differ for the IPPW completing a CIPP plan at the operational level vs. the tactical level.</w:t>
      </w:r>
    </w:p>
    <w:p w14:paraId="03CD2E7C" w14:textId="77777777" w:rsidR="008E13CB" w:rsidRPr="00683A38" w:rsidRDefault="008E13CB" w:rsidP="008E13CB">
      <w:pPr>
        <w:pStyle w:val="Heading2"/>
        <w:spacing w:before="120" w:after="0"/>
        <w:rPr>
          <w:b w:val="0"/>
          <w:i/>
        </w:rPr>
      </w:pPr>
      <w:r w:rsidRPr="00683A38">
        <w:t>Risk and Protective Factors</w:t>
      </w:r>
    </w:p>
    <w:p w14:paraId="717CF8AD" w14:textId="77777777" w:rsidR="008E13CB" w:rsidRDefault="008E13CB" w:rsidP="004F5FFA">
      <w:pPr>
        <w:pStyle w:val="ListParagraph"/>
        <w:numPr>
          <w:ilvl w:val="0"/>
          <w:numId w:val="23"/>
        </w:numPr>
        <w:ind w:left="360"/>
      </w:pPr>
      <w:r w:rsidRPr="006425F7">
        <w:lastRenderedPageBreak/>
        <w:t>Based upon available community data</w:t>
      </w:r>
      <w:r>
        <w:t>, describe the</w:t>
      </w:r>
      <w:r w:rsidRPr="006425F7">
        <w:t xml:space="preserve"> SHARED </w:t>
      </w:r>
      <w:r>
        <w:t xml:space="preserve">risk and protective </w:t>
      </w:r>
      <w:r w:rsidRPr="006425F7">
        <w:t xml:space="preserve">factors </w:t>
      </w:r>
      <w:r>
        <w:t xml:space="preserve">that </w:t>
      </w:r>
      <w:r w:rsidRPr="006425F7">
        <w:t>may be contributing to or alleviating two or more forms of harmful behaviors in your community</w:t>
      </w:r>
      <w:r>
        <w:t>.</w:t>
      </w:r>
    </w:p>
    <w:p w14:paraId="12B6D9AD" w14:textId="67623AD3" w:rsidR="00C8708F" w:rsidRDefault="008E13CB" w:rsidP="00B407AC">
      <w:r w:rsidRPr="00B936CA">
        <w:rPr>
          <w:i/>
          <w:iCs/>
        </w:rPr>
        <w:t xml:space="preserve">See </w:t>
      </w:r>
      <w:r w:rsidRPr="00DA1A93">
        <w:rPr>
          <w:b/>
          <w:i/>
        </w:rPr>
        <w:t>Appendix B</w:t>
      </w:r>
      <w:r w:rsidRPr="00B936CA">
        <w:rPr>
          <w:i/>
          <w:iCs/>
        </w:rPr>
        <w:t xml:space="preserve"> for priority areas to be included </w:t>
      </w:r>
      <w:r>
        <w:rPr>
          <w:i/>
          <w:iCs/>
        </w:rPr>
        <w:t xml:space="preserve">(multiple priorities </w:t>
      </w:r>
      <w:r w:rsidRPr="00DA1A93">
        <w:rPr>
          <w:b/>
          <w:bCs/>
          <w:i/>
          <w:iCs/>
        </w:rPr>
        <w:t>must</w:t>
      </w:r>
      <w:r>
        <w:rPr>
          <w:i/>
          <w:iCs/>
        </w:rPr>
        <w:t xml:space="preserve"> be included).</w:t>
      </w:r>
    </w:p>
    <w:tbl>
      <w:tblPr>
        <w:tblStyle w:val="TableGrid"/>
        <w:tblW w:w="0" w:type="auto"/>
        <w:tblLayout w:type="fixed"/>
        <w:tblLook w:val="04A0" w:firstRow="1" w:lastRow="0" w:firstColumn="1" w:lastColumn="0" w:noHBand="0" w:noVBand="1"/>
      </w:tblPr>
      <w:tblGrid>
        <w:gridCol w:w="9350"/>
      </w:tblGrid>
      <w:tr w:rsidR="00F47446" w14:paraId="3637D610" w14:textId="77777777" w:rsidTr="0021378C">
        <w:tc>
          <w:tcPr>
            <w:tcW w:w="9350" w:type="dxa"/>
            <w:tcBorders>
              <w:bottom w:val="single" w:sz="4" w:space="0" w:color="auto"/>
            </w:tcBorders>
            <w:shd w:val="clear" w:color="auto" w:fill="002060"/>
          </w:tcPr>
          <w:p w14:paraId="0CEE8A2F" w14:textId="77777777" w:rsidR="00F47446" w:rsidRPr="00FD2330" w:rsidRDefault="00F47446" w:rsidP="0021378C">
            <w:pPr>
              <w:rPr>
                <w:b/>
                <w:bCs/>
              </w:rPr>
            </w:pPr>
            <w:r w:rsidRPr="00FD2330">
              <w:rPr>
                <w:b/>
                <w:bCs/>
              </w:rPr>
              <w:t>Examples of Shared Risk Factors</w:t>
            </w:r>
          </w:p>
        </w:tc>
      </w:tr>
      <w:tr w:rsidR="00F47446" w14:paraId="6F2DE9F7" w14:textId="77777777" w:rsidTr="0021378C">
        <w:trPr>
          <w:trHeight w:val="616"/>
        </w:trPr>
        <w:tc>
          <w:tcPr>
            <w:tcW w:w="9350" w:type="dxa"/>
            <w:tcBorders>
              <w:bottom w:val="single" w:sz="4" w:space="0" w:color="auto"/>
            </w:tcBorders>
          </w:tcPr>
          <w:p w14:paraId="171BE501" w14:textId="77777777" w:rsidR="00F47446" w:rsidRPr="006425F7" w:rsidRDefault="00F47446" w:rsidP="004F5FFA">
            <w:pPr>
              <w:pStyle w:val="ListParagraph"/>
              <w:numPr>
                <w:ilvl w:val="0"/>
                <w:numId w:val="1"/>
              </w:numPr>
              <w:spacing w:after="160" w:line="259" w:lineRule="auto"/>
            </w:pPr>
            <w:r w:rsidRPr="006425F7">
              <w:t>Lack of sleep could impact suicide attempts, domestic abuse, and child abuse</w:t>
            </w:r>
          </w:p>
          <w:p w14:paraId="242D0BE4" w14:textId="77777777" w:rsidR="00F47446" w:rsidRPr="006425F7" w:rsidRDefault="00F47446" w:rsidP="004F5FFA">
            <w:pPr>
              <w:pStyle w:val="ListParagraph"/>
              <w:numPr>
                <w:ilvl w:val="0"/>
                <w:numId w:val="1"/>
              </w:numPr>
              <w:spacing w:line="259" w:lineRule="auto"/>
            </w:pPr>
            <w:r w:rsidRPr="006425F7">
              <w:t>Binge drinking could impact suicide, domestic abuse, and sexual assault</w:t>
            </w:r>
          </w:p>
        </w:tc>
      </w:tr>
    </w:tbl>
    <w:p w14:paraId="4D24E61D" w14:textId="77777777" w:rsidR="00C8708F" w:rsidRDefault="00C8708F" w:rsidP="00091666">
      <w:pPr>
        <w:spacing w:after="0"/>
      </w:pPr>
    </w:p>
    <w:tbl>
      <w:tblPr>
        <w:tblStyle w:val="TableGrid"/>
        <w:tblW w:w="0" w:type="auto"/>
        <w:tblLayout w:type="fixed"/>
        <w:tblLook w:val="04A0" w:firstRow="1" w:lastRow="0" w:firstColumn="1" w:lastColumn="0" w:noHBand="0" w:noVBand="1"/>
      </w:tblPr>
      <w:tblGrid>
        <w:gridCol w:w="9350"/>
      </w:tblGrid>
      <w:tr w:rsidR="00B407AC" w14:paraId="6FA13749" w14:textId="77777777" w:rsidTr="0021378C">
        <w:tc>
          <w:tcPr>
            <w:tcW w:w="9350" w:type="dxa"/>
            <w:tcBorders>
              <w:top w:val="single" w:sz="4" w:space="0" w:color="auto"/>
            </w:tcBorders>
            <w:shd w:val="clear" w:color="auto" w:fill="002060"/>
          </w:tcPr>
          <w:p w14:paraId="44A1009C" w14:textId="77777777" w:rsidR="00B407AC" w:rsidRPr="00FD2330" w:rsidRDefault="00B407AC" w:rsidP="0021378C">
            <w:pPr>
              <w:pStyle w:val="ListParagraph"/>
              <w:ind w:left="0"/>
              <w:rPr>
                <w:b/>
                <w:bCs/>
              </w:rPr>
            </w:pPr>
            <w:r w:rsidRPr="00FD2330">
              <w:rPr>
                <w:b/>
                <w:bCs/>
              </w:rPr>
              <w:t>Examples of Shared Protective Factors</w:t>
            </w:r>
          </w:p>
        </w:tc>
      </w:tr>
      <w:tr w:rsidR="00B407AC" w14:paraId="4A341F4F" w14:textId="77777777" w:rsidTr="0021378C">
        <w:trPr>
          <w:trHeight w:val="733"/>
        </w:trPr>
        <w:tc>
          <w:tcPr>
            <w:tcW w:w="9350" w:type="dxa"/>
          </w:tcPr>
          <w:p w14:paraId="16D2EAD3" w14:textId="77777777" w:rsidR="00B407AC" w:rsidRPr="006425F7" w:rsidRDefault="00B407AC" w:rsidP="004F5FFA">
            <w:pPr>
              <w:pStyle w:val="ListParagraph"/>
              <w:numPr>
                <w:ilvl w:val="0"/>
                <w:numId w:val="1"/>
              </w:numPr>
              <w:spacing w:after="160" w:line="259" w:lineRule="auto"/>
            </w:pPr>
            <w:r w:rsidRPr="006425F7">
              <w:t xml:space="preserve">Strong social support networks can decrease the likelihood of sexual assault victimization, sexual harassment, and suicide </w:t>
            </w:r>
          </w:p>
          <w:p w14:paraId="34876B82" w14:textId="77777777" w:rsidR="00B407AC" w:rsidRPr="006425F7" w:rsidRDefault="00B407AC" w:rsidP="004F5FFA">
            <w:pPr>
              <w:pStyle w:val="ListParagraph"/>
              <w:numPr>
                <w:ilvl w:val="0"/>
                <w:numId w:val="1"/>
              </w:numPr>
              <w:spacing w:line="259" w:lineRule="auto"/>
            </w:pPr>
            <w:r w:rsidRPr="006425F7">
              <w:t>Trust in leadership can decrease likelihood of harassment and retaliation</w:t>
            </w:r>
          </w:p>
        </w:tc>
      </w:tr>
    </w:tbl>
    <w:p w14:paraId="685BEB3C" w14:textId="77777777" w:rsidR="00C8708F" w:rsidRDefault="00C8708F" w:rsidP="00091666">
      <w:pPr>
        <w:spacing w:after="0"/>
      </w:pPr>
    </w:p>
    <w:p w14:paraId="4CD6A5C1" w14:textId="77777777" w:rsidR="00F77A95" w:rsidRPr="00CF18F6" w:rsidRDefault="00F77A95" w:rsidP="00F77A95">
      <w:pPr>
        <w:pStyle w:val="Heading1"/>
        <w:tabs>
          <w:tab w:val="left" w:pos="1170"/>
        </w:tabs>
        <w:spacing w:after="240"/>
      </w:pPr>
      <w:r w:rsidRPr="00F77A95">
        <w:rPr>
          <w:rStyle w:val="TitleChar"/>
        </w:rPr>
        <w:t>Step 2. Integrated Prevention</w:t>
      </w:r>
      <w:r w:rsidRPr="00CF18F6">
        <w:t xml:space="preserve"> Goals</w:t>
      </w:r>
    </w:p>
    <w:p w14:paraId="61A1C556" w14:textId="77777777" w:rsidR="00F77A95" w:rsidRPr="004276DD" w:rsidRDefault="00F77A95" w:rsidP="00F77A95">
      <w:r w:rsidRPr="004276DD">
        <w:t>Based on the needs assessment, develop prevention goals to recommend to leadership.</w:t>
      </w:r>
    </w:p>
    <w:p w14:paraId="161C677C" w14:textId="77777777" w:rsidR="00F77A95" w:rsidRPr="00E435B9" w:rsidRDefault="00F77A95" w:rsidP="004F5FFA">
      <w:pPr>
        <w:pStyle w:val="Default"/>
        <w:numPr>
          <w:ilvl w:val="1"/>
          <w:numId w:val="18"/>
        </w:numPr>
        <w:rPr>
          <w:rFonts w:ascii="Arial" w:hAnsi="Arial" w:cs="Arial"/>
          <w:sz w:val="22"/>
          <w:szCs w:val="22"/>
        </w:rPr>
      </w:pPr>
      <w:r w:rsidRPr="5B0BB34C">
        <w:rPr>
          <w:rFonts w:ascii="Arial" w:hAnsi="Arial" w:cs="Arial"/>
          <w:b/>
          <w:bCs/>
          <w:sz w:val="22"/>
          <w:szCs w:val="22"/>
        </w:rPr>
        <w:t>Determine</w:t>
      </w:r>
      <w:r w:rsidRPr="5B0BB34C">
        <w:rPr>
          <w:rFonts w:ascii="Arial" w:hAnsi="Arial" w:cs="Arial"/>
          <w:sz w:val="22"/>
          <w:szCs w:val="22"/>
        </w:rPr>
        <w:t xml:space="preserve"> your </w:t>
      </w:r>
      <w:bookmarkStart w:id="2" w:name="_Toc132140438"/>
      <w:r w:rsidRPr="5B0BB34C">
        <w:rPr>
          <w:rFonts w:ascii="Arial" w:hAnsi="Arial" w:cs="Arial"/>
          <w:sz w:val="22"/>
          <w:szCs w:val="22"/>
        </w:rPr>
        <w:t>Prevention System Goals</w:t>
      </w:r>
      <w:bookmarkEnd w:id="2"/>
      <w:r>
        <w:rPr>
          <w:rFonts w:ascii="Arial" w:hAnsi="Arial" w:cs="Arial"/>
          <w:sz w:val="22"/>
          <w:szCs w:val="22"/>
        </w:rPr>
        <w:t xml:space="preserve">.  </w:t>
      </w:r>
      <w:r w:rsidRPr="00DE590E">
        <w:rPr>
          <w:rFonts w:ascii="Arial" w:hAnsi="Arial" w:cs="Arial"/>
          <w:sz w:val="22"/>
          <w:szCs w:val="22"/>
        </w:rPr>
        <w:t>Assess what is needed to successfully implement prevention activities (e.g., obtain the technology and resources to gather data on risk and protective factors in the military community).</w:t>
      </w:r>
    </w:p>
    <w:p w14:paraId="5ABAC175" w14:textId="77777777" w:rsidR="00F77A95" w:rsidRDefault="00F77A95" w:rsidP="004F5FFA">
      <w:pPr>
        <w:pStyle w:val="Default"/>
        <w:numPr>
          <w:ilvl w:val="1"/>
          <w:numId w:val="18"/>
        </w:numPr>
        <w:rPr>
          <w:rFonts w:ascii="Arial" w:hAnsi="Arial" w:cs="Arial"/>
          <w:sz w:val="22"/>
          <w:szCs w:val="22"/>
        </w:rPr>
      </w:pPr>
      <w:r w:rsidRPr="5B0BB34C">
        <w:rPr>
          <w:rFonts w:ascii="Arial" w:hAnsi="Arial" w:cs="Arial"/>
          <w:b/>
          <w:bCs/>
          <w:sz w:val="22"/>
          <w:szCs w:val="22"/>
        </w:rPr>
        <w:t>Determine</w:t>
      </w:r>
      <w:r w:rsidRPr="5B0BB34C">
        <w:rPr>
          <w:rFonts w:ascii="Arial" w:hAnsi="Arial" w:cs="Arial"/>
          <w:sz w:val="22"/>
          <w:szCs w:val="22"/>
        </w:rPr>
        <w:t xml:space="preserve"> your </w:t>
      </w:r>
      <w:bookmarkStart w:id="3" w:name="_Toc132140439"/>
      <w:r>
        <w:rPr>
          <w:rFonts w:ascii="Arial" w:hAnsi="Arial" w:cs="Arial"/>
          <w:sz w:val="22"/>
          <w:szCs w:val="22"/>
        </w:rPr>
        <w:t>Shared</w:t>
      </w:r>
      <w:r w:rsidRPr="5B0BB34C">
        <w:rPr>
          <w:rFonts w:ascii="Arial" w:hAnsi="Arial" w:cs="Arial"/>
          <w:sz w:val="22"/>
          <w:szCs w:val="22"/>
        </w:rPr>
        <w:t xml:space="preserve"> Risk Factor Goals</w:t>
      </w:r>
      <w:bookmarkEnd w:id="3"/>
      <w:r w:rsidRPr="5B0BB34C">
        <w:rPr>
          <w:rFonts w:ascii="Arial" w:hAnsi="Arial" w:cs="Arial"/>
          <w:sz w:val="22"/>
          <w:szCs w:val="22"/>
        </w:rPr>
        <w:t xml:space="preserve"> (e.g., reduce harmful stereotypes around masculinity and help-seeking). </w:t>
      </w:r>
    </w:p>
    <w:p w14:paraId="499C954C" w14:textId="77777777" w:rsidR="00F77A95" w:rsidRDefault="00F77A95" w:rsidP="004F5FFA">
      <w:pPr>
        <w:pStyle w:val="Default"/>
        <w:numPr>
          <w:ilvl w:val="1"/>
          <w:numId w:val="18"/>
        </w:numPr>
        <w:rPr>
          <w:rFonts w:ascii="Arial" w:hAnsi="Arial" w:cs="Arial"/>
          <w:sz w:val="22"/>
          <w:szCs w:val="22"/>
        </w:rPr>
      </w:pPr>
      <w:r w:rsidRPr="00DA1A93">
        <w:rPr>
          <w:rFonts w:ascii="Arial" w:hAnsi="Arial" w:cs="Arial"/>
          <w:b/>
          <w:sz w:val="22"/>
          <w:szCs w:val="22"/>
        </w:rPr>
        <w:t>Determine</w:t>
      </w:r>
      <w:r w:rsidRPr="0069147D">
        <w:rPr>
          <w:rFonts w:ascii="Arial" w:hAnsi="Arial" w:cs="Arial"/>
          <w:sz w:val="22"/>
          <w:szCs w:val="22"/>
        </w:rPr>
        <w:t xml:space="preserve"> your </w:t>
      </w:r>
      <w:bookmarkStart w:id="4" w:name="_Toc132140440"/>
      <w:r>
        <w:rPr>
          <w:rFonts w:ascii="Arial" w:hAnsi="Arial" w:cs="Arial"/>
          <w:sz w:val="22"/>
          <w:szCs w:val="22"/>
        </w:rPr>
        <w:t>Shared</w:t>
      </w:r>
      <w:r w:rsidRPr="0069147D">
        <w:rPr>
          <w:rFonts w:ascii="Arial" w:hAnsi="Arial" w:cs="Arial"/>
          <w:sz w:val="22"/>
          <w:szCs w:val="22"/>
        </w:rPr>
        <w:t xml:space="preserve"> Protective Factor Goals</w:t>
      </w:r>
      <w:r>
        <w:rPr>
          <w:rFonts w:ascii="Arial" w:hAnsi="Arial" w:cs="Arial"/>
          <w:sz w:val="22"/>
          <w:szCs w:val="22"/>
        </w:rPr>
        <w:t xml:space="preserve"> </w:t>
      </w:r>
      <w:bookmarkEnd w:id="4"/>
      <w:r w:rsidRPr="0069147D">
        <w:rPr>
          <w:rFonts w:ascii="Arial" w:hAnsi="Arial" w:cs="Arial"/>
          <w:sz w:val="22"/>
          <w:szCs w:val="22"/>
        </w:rPr>
        <w:t xml:space="preserve">(e.g., </w:t>
      </w:r>
      <w:r>
        <w:rPr>
          <w:rFonts w:ascii="Arial" w:hAnsi="Arial" w:cs="Arial"/>
          <w:sz w:val="22"/>
          <w:szCs w:val="22"/>
        </w:rPr>
        <w:t>j</w:t>
      </w:r>
      <w:r w:rsidRPr="0069147D">
        <w:rPr>
          <w:rFonts w:ascii="Arial" w:hAnsi="Arial" w:cs="Arial"/>
          <w:sz w:val="22"/>
          <w:szCs w:val="22"/>
        </w:rPr>
        <w:t>unior enlisted Service members feel more socially supported)</w:t>
      </w:r>
      <w:r>
        <w:rPr>
          <w:rFonts w:ascii="Arial" w:hAnsi="Arial" w:cs="Arial"/>
          <w:sz w:val="22"/>
          <w:szCs w:val="22"/>
        </w:rPr>
        <w:t>.</w:t>
      </w:r>
    </w:p>
    <w:p w14:paraId="17185EC0" w14:textId="77777777" w:rsidR="00F77A95" w:rsidRPr="00683A38" w:rsidRDefault="00F77A95" w:rsidP="00F77A95">
      <w:pPr>
        <w:pStyle w:val="Default"/>
        <w:rPr>
          <w:rFonts w:ascii="Arial" w:hAnsi="Arial" w:cs="Arial"/>
          <w:sz w:val="22"/>
          <w:szCs w:val="22"/>
        </w:rPr>
      </w:pPr>
    </w:p>
    <w:p w14:paraId="1CF7B2EF" w14:textId="77777777" w:rsidR="00F77A95" w:rsidRPr="001B77FE" w:rsidRDefault="00F77A95" w:rsidP="00F77A95">
      <w:pPr>
        <w:pStyle w:val="Heading2"/>
        <w:spacing w:after="240"/>
        <w:rPr>
          <w:b w:val="0"/>
          <w:i/>
        </w:rPr>
      </w:pPr>
      <w:r w:rsidRPr="00683A38">
        <w:t>Integrated Prevention Goals:</w:t>
      </w:r>
    </w:p>
    <w:p w14:paraId="659843BA" w14:textId="77777777" w:rsidR="00F77A95" w:rsidRPr="000F3896" w:rsidRDefault="00F77A95" w:rsidP="004F5FFA">
      <w:pPr>
        <w:pStyle w:val="Default"/>
        <w:numPr>
          <w:ilvl w:val="1"/>
          <w:numId w:val="18"/>
        </w:numPr>
        <w:rPr>
          <w:rFonts w:ascii="Arial" w:hAnsi="Arial" w:cs="Arial"/>
          <w:sz w:val="22"/>
          <w:szCs w:val="22"/>
        </w:rPr>
      </w:pPr>
      <w:r w:rsidRPr="004B55F3">
        <w:rPr>
          <w:i/>
          <w:noProof/>
        </w:rPr>
        <mc:AlternateContent>
          <mc:Choice Requires="wps">
            <w:drawing>
              <wp:anchor distT="45720" distB="45720" distL="114300" distR="114300" simplePos="0" relativeHeight="251664386" behindDoc="1" locked="0" layoutInCell="1" allowOverlap="1" wp14:anchorId="44A89634" wp14:editId="1297244E">
                <wp:simplePos x="0" y="0"/>
                <wp:positionH relativeFrom="margin">
                  <wp:align>right</wp:align>
                </wp:positionH>
                <wp:positionV relativeFrom="paragraph">
                  <wp:posOffset>130175</wp:posOffset>
                </wp:positionV>
                <wp:extent cx="3181350" cy="2495550"/>
                <wp:effectExtent l="19050" t="19050" r="19050" b="19050"/>
                <wp:wrapTight wrapText="bothSides">
                  <wp:wrapPolygon edited="0">
                    <wp:start x="-129" y="-165"/>
                    <wp:lineTo x="-129" y="21600"/>
                    <wp:lineTo x="21600" y="21600"/>
                    <wp:lineTo x="21600" y="-165"/>
                    <wp:lineTo x="-129" y="-165"/>
                  </wp:wrapPolygon>
                </wp:wrapTight>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2495550"/>
                        </a:xfrm>
                        <a:prstGeom prst="rect">
                          <a:avLst/>
                        </a:prstGeom>
                        <a:solidFill>
                          <a:srgbClr val="4472C4">
                            <a:lumMod val="50000"/>
                          </a:srgbClr>
                        </a:solidFill>
                        <a:ln w="28575">
                          <a:solidFill>
                            <a:sysClr val="windowText" lastClr="000000"/>
                          </a:solidFill>
                          <a:headEnd/>
                          <a:tailEnd/>
                        </a:ln>
                        <a:effectLst/>
                      </wps:spPr>
                      <wps:txbx>
                        <w:txbxContent>
                          <w:p w14:paraId="69E62084" w14:textId="77777777" w:rsidR="00F77A95" w:rsidRPr="00DE590E" w:rsidRDefault="00F77A95" w:rsidP="00F77A95">
                            <w:pPr>
                              <w:pStyle w:val="Subtitle"/>
                              <w:jc w:val="center"/>
                              <w:rPr>
                                <w:b/>
                                <w:color w:val="FFFFFF" w:themeColor="background1"/>
                                <w14:shadow w14:blurRad="50800" w14:dist="88900" w14:dir="600000" w14:sx="67000" w14:sy="67000" w14:kx="0" w14:ky="0" w14:algn="ctr">
                                  <w14:srgbClr w14:val="000000">
                                    <w14:alpha w14:val="56870"/>
                                  </w14:srgbClr>
                                </w14:shadow>
                              </w:rPr>
                            </w:pPr>
                            <w:r w:rsidRPr="00DE590E">
                              <w:rPr>
                                <w:b/>
                                <w:color w:val="FFFFFF" w:themeColor="background1"/>
                                <w14:shadow w14:blurRad="50800" w14:dist="88900" w14:dir="600000" w14:sx="67000" w14:sy="67000" w14:kx="0" w14:ky="0" w14:algn="ctr">
                                  <w14:srgbClr w14:val="000000">
                                    <w14:alpha w14:val="56870"/>
                                  </w14:srgbClr>
                                </w14:shadow>
                              </w:rPr>
                              <w:t>CIPP Plan Requirement</w:t>
                            </w:r>
                            <w:r w:rsidRPr="00DE590E">
                              <w:rPr>
                                <w:b/>
                                <w:color w:val="FFFFFF" w:themeColor="background1"/>
                                <w14:shadow w14:blurRad="50800" w14:dist="88900" w14:dir="600000" w14:sx="67000" w14:sy="67000" w14:kx="0" w14:ky="0" w14:algn="ctr">
                                  <w14:srgbClr w14:val="000000">
                                    <w14:alpha w14:val="56870"/>
                                  </w14:srgbClr>
                                </w14:shadow>
                              </w:rPr>
                              <w:br/>
                            </w:r>
                            <w:r w:rsidRPr="00D275D6">
                              <w:rPr>
                                <w:b/>
                                <w:color w:val="FFFFFF" w:themeColor="background1"/>
                                <w14:shadow w14:blurRad="50800" w14:dist="88900" w14:dir="600000" w14:sx="67000" w14:sy="67000" w14:kx="0" w14:ky="0" w14:algn="ctr">
                                  <w14:srgbClr w14:val="000000">
                                    <w14:alpha w14:val="56870"/>
                                  </w14:srgbClr>
                                </w14:shadow>
                              </w:rPr>
                              <w:t>Integrated Prevention Goals Must</w:t>
                            </w:r>
                            <w:r w:rsidRPr="00DE590E">
                              <w:rPr>
                                <w:bCs/>
                                <w:color w:val="FFFFFF" w:themeColor="background1"/>
                                <w14:shadow w14:blurRad="50800" w14:dist="88900" w14:dir="600000" w14:sx="67000" w14:sy="67000" w14:kx="0" w14:ky="0" w14:algn="ctr">
                                  <w14:srgbClr w14:val="000000">
                                    <w14:alpha w14:val="56870"/>
                                  </w14:srgbClr>
                                </w14:shadow>
                              </w:rPr>
                              <w:t>:</w:t>
                            </w:r>
                          </w:p>
                          <w:p w14:paraId="3C7A45FD" w14:textId="77777777" w:rsidR="00F77A95" w:rsidRPr="00DE590E" w:rsidRDefault="00F77A95" w:rsidP="004F5FFA">
                            <w:pPr>
                              <w:pStyle w:val="ListParagraph"/>
                              <w:numPr>
                                <w:ilvl w:val="0"/>
                                <w:numId w:val="24"/>
                              </w:numPr>
                              <w:ind w:left="450" w:hanging="450"/>
                            </w:pPr>
                            <w:r w:rsidRPr="00DE590E">
                              <w:t xml:space="preserve">Be explicitly identified </w:t>
                            </w:r>
                          </w:p>
                          <w:p w14:paraId="39DBD32D" w14:textId="77777777" w:rsidR="00F77A95" w:rsidRPr="00DE590E" w:rsidRDefault="00F77A95" w:rsidP="004F5FFA">
                            <w:pPr>
                              <w:pStyle w:val="ListParagraph"/>
                              <w:numPr>
                                <w:ilvl w:val="0"/>
                                <w:numId w:val="24"/>
                              </w:numPr>
                              <w:ind w:left="450" w:hanging="450"/>
                            </w:pPr>
                            <w:r w:rsidRPr="00DE590E">
                              <w:t xml:space="preserve">Describe some </w:t>
                            </w:r>
                            <w:r w:rsidRPr="00DE590E">
                              <w:rPr>
                                <w:u w:val="single"/>
                              </w:rPr>
                              <w:t>future improvement or behavior change</w:t>
                            </w:r>
                          </w:p>
                          <w:p w14:paraId="41413E23" w14:textId="77777777" w:rsidR="00F77A95" w:rsidRPr="00DE590E" w:rsidRDefault="00F77A95" w:rsidP="004F5FFA">
                            <w:pPr>
                              <w:pStyle w:val="ListParagraph"/>
                              <w:numPr>
                                <w:ilvl w:val="0"/>
                                <w:numId w:val="24"/>
                              </w:numPr>
                              <w:ind w:left="450" w:hanging="450"/>
                            </w:pPr>
                            <w:r w:rsidRPr="00DE590E">
                              <w:t xml:space="preserve">Reflect your </w:t>
                            </w:r>
                            <w:r w:rsidRPr="00DE590E">
                              <w:rPr>
                                <w:b/>
                                <w:bCs/>
                              </w:rPr>
                              <w:t>local</w:t>
                            </w:r>
                            <w:r w:rsidRPr="00DE590E">
                              <w:t xml:space="preserve"> needs and leader/collaborator priorities</w:t>
                            </w:r>
                          </w:p>
                          <w:p w14:paraId="7EF9A7EB" w14:textId="77777777" w:rsidR="00F77A95" w:rsidRPr="00DE590E" w:rsidRDefault="00F77A95" w:rsidP="004F5FFA">
                            <w:pPr>
                              <w:pStyle w:val="ListParagraph"/>
                              <w:numPr>
                                <w:ilvl w:val="0"/>
                                <w:numId w:val="24"/>
                              </w:numPr>
                              <w:ind w:left="450" w:hanging="450"/>
                            </w:pPr>
                            <w:r w:rsidRPr="00DE590E">
                              <w:t xml:space="preserve">Specify a </w:t>
                            </w:r>
                            <w:r>
                              <w:t>population of focus</w:t>
                            </w:r>
                          </w:p>
                          <w:p w14:paraId="4AABCF17" w14:textId="77777777" w:rsidR="00F77A95" w:rsidRPr="00DE590E" w:rsidRDefault="00F77A95" w:rsidP="004F5FFA">
                            <w:pPr>
                              <w:pStyle w:val="ListParagraph"/>
                              <w:numPr>
                                <w:ilvl w:val="0"/>
                                <w:numId w:val="24"/>
                              </w:numPr>
                              <w:ind w:left="450" w:hanging="450"/>
                            </w:pPr>
                            <w:r w:rsidRPr="00DE590E">
                              <w:t>Contain at least one goal that is thoroughly</w:t>
                            </w:r>
                            <w:r w:rsidRPr="00DE590E" w:rsidDel="001A7885">
                              <w:t xml:space="preserve"> </w:t>
                            </w:r>
                            <w:r w:rsidRPr="00DE590E">
                              <w:t>described for one harmful behavior</w:t>
                            </w:r>
                          </w:p>
                          <w:p w14:paraId="3C3494C6" w14:textId="77777777" w:rsidR="00F77A95" w:rsidRPr="00DE590E" w:rsidRDefault="00F77A95" w:rsidP="004F5FFA">
                            <w:pPr>
                              <w:pStyle w:val="ListParagraph"/>
                              <w:numPr>
                                <w:ilvl w:val="0"/>
                                <w:numId w:val="24"/>
                              </w:numPr>
                              <w:ind w:left="450" w:hanging="450"/>
                              <w:rPr>
                                <w:sz w:val="20"/>
                                <w:szCs w:val="20"/>
                              </w:rPr>
                            </w:pPr>
                            <w:r w:rsidRPr="00DE590E">
                              <w:t xml:space="preserve">Contain at least one goal that is explicitly described for two (or more) harmful behaviors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A89634" id="Text Box 3" o:spid="_x0000_s1030" type="#_x0000_t202" style="position:absolute;left:0;text-align:left;margin-left:199.3pt;margin-top:10.25pt;width:250.5pt;height:196.5pt;z-index:-25165209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" fillcolor="#203864" strokecolor="windowText" strokeweight="2.25pt">
                <v:textbox>
                  <w:txbxContent>
                    <w:p w14:paraId="69E62084" w14:textId="77777777" w:rsidR="00F77A95" w:rsidRPr="00DE590E" w:rsidRDefault="00F77A95" w:rsidP="00F77A95">
                      <w:pPr>
                        <w:pStyle w:val="Subtitle"/>
                        <w:jc w:val="center"/>
                        <w:rPr>
                          <w:b/>
                          <w:color w:val="FFFFFF" w:themeColor="background1"/>
                          <w14:shadow w14:blurRad="50800" w14:dist="88900" w14:dir="600000" w14:sx="67000" w14:sy="67000" w14:kx="0" w14:ky="0" w14:algn="ctr">
                            <w14:srgbClr w14:val="000000">
                              <w14:alpha w14:val="56870"/>
                            </w14:srgbClr>
                          </w14:shadow>
                        </w:rPr>
                      </w:pPr>
                      <w:r w:rsidRPr="00DE590E">
                        <w:rPr>
                          <w:b/>
                          <w:color w:val="FFFFFF" w:themeColor="background1"/>
                          <w14:shadow w14:blurRad="50800" w14:dist="88900" w14:dir="600000" w14:sx="67000" w14:sy="67000" w14:kx="0" w14:ky="0" w14:algn="ctr">
                            <w14:srgbClr w14:val="000000">
                              <w14:alpha w14:val="56870"/>
                            </w14:srgbClr>
                          </w14:shadow>
                        </w:rPr>
                        <w:t>CIPP Plan Requirement</w:t>
                      </w:r>
                      <w:r w:rsidRPr="00DE590E">
                        <w:rPr>
                          <w:b/>
                          <w:color w:val="FFFFFF" w:themeColor="background1"/>
                          <w14:shadow w14:blurRad="50800" w14:dist="88900" w14:dir="600000" w14:sx="67000" w14:sy="67000" w14:kx="0" w14:ky="0" w14:algn="ctr">
                            <w14:srgbClr w14:val="000000">
                              <w14:alpha w14:val="56870"/>
                            </w14:srgbClr>
                          </w14:shadow>
                        </w:rPr>
                        <w:br/>
                      </w:r>
                      <w:r w:rsidRPr="00D275D6">
                        <w:rPr>
                          <w:b/>
                          <w:color w:val="FFFFFF" w:themeColor="background1"/>
                          <w14:shadow w14:blurRad="50800" w14:dist="88900" w14:dir="600000" w14:sx="67000" w14:sy="67000" w14:kx="0" w14:ky="0" w14:algn="ctr">
                            <w14:srgbClr w14:val="000000">
                              <w14:alpha w14:val="56870"/>
                            </w14:srgbClr>
                          </w14:shadow>
                        </w:rPr>
                        <w:t>Integrated Prevention Goals Must</w:t>
                      </w:r>
                      <w:r w:rsidRPr="00DE590E">
                        <w:rPr>
                          <w:bCs/>
                          <w:color w:val="FFFFFF" w:themeColor="background1"/>
                          <w14:shadow w14:blurRad="50800" w14:dist="88900" w14:dir="600000" w14:sx="67000" w14:sy="67000" w14:kx="0" w14:ky="0" w14:algn="ctr">
                            <w14:srgbClr w14:val="000000">
                              <w14:alpha w14:val="56870"/>
                            </w14:srgbClr>
                          </w14:shadow>
                        </w:rPr>
                        <w:t>:</w:t>
                      </w:r>
                    </w:p>
                    <w:p w14:paraId="3C7A45FD" w14:textId="77777777" w:rsidR="00F77A95" w:rsidRPr="00DE590E" w:rsidRDefault="00F77A95" w:rsidP="004F5FFA">
                      <w:pPr>
                        <w:pStyle w:val="ListParagraph"/>
                        <w:numPr>
                          <w:ilvl w:val="0"/>
                          <w:numId w:val="24"/>
                        </w:numPr>
                        <w:ind w:left="450" w:hanging="450"/>
                      </w:pPr>
                      <w:r w:rsidRPr="00DE590E">
                        <w:t xml:space="preserve">Be explicitly identified </w:t>
                      </w:r>
                    </w:p>
                    <w:p w14:paraId="39DBD32D" w14:textId="77777777" w:rsidR="00F77A95" w:rsidRPr="00DE590E" w:rsidRDefault="00F77A95" w:rsidP="004F5FFA">
                      <w:pPr>
                        <w:pStyle w:val="ListParagraph"/>
                        <w:numPr>
                          <w:ilvl w:val="0"/>
                          <w:numId w:val="24"/>
                        </w:numPr>
                        <w:ind w:left="450" w:hanging="450"/>
                      </w:pPr>
                      <w:r w:rsidRPr="00DE590E">
                        <w:t xml:space="preserve">Describe some </w:t>
                      </w:r>
                      <w:r w:rsidRPr="00DE590E">
                        <w:rPr>
                          <w:u w:val="single"/>
                        </w:rPr>
                        <w:t>future improvement or behavior change</w:t>
                      </w:r>
                    </w:p>
                    <w:p w14:paraId="41413E23" w14:textId="77777777" w:rsidR="00F77A95" w:rsidRPr="00DE590E" w:rsidRDefault="00F77A95" w:rsidP="004F5FFA">
                      <w:pPr>
                        <w:pStyle w:val="ListParagraph"/>
                        <w:numPr>
                          <w:ilvl w:val="0"/>
                          <w:numId w:val="24"/>
                        </w:numPr>
                        <w:ind w:left="450" w:hanging="450"/>
                      </w:pPr>
                      <w:r w:rsidRPr="00DE590E">
                        <w:t xml:space="preserve">Reflect your </w:t>
                      </w:r>
                      <w:r w:rsidRPr="00DE590E">
                        <w:rPr>
                          <w:b/>
                          <w:bCs/>
                        </w:rPr>
                        <w:t>local</w:t>
                      </w:r>
                      <w:r w:rsidRPr="00DE590E">
                        <w:t xml:space="preserve"> needs and leader/collaborator priorities</w:t>
                      </w:r>
                    </w:p>
                    <w:p w14:paraId="7EF9A7EB" w14:textId="77777777" w:rsidR="00F77A95" w:rsidRPr="00DE590E" w:rsidRDefault="00F77A95" w:rsidP="004F5FFA">
                      <w:pPr>
                        <w:pStyle w:val="ListParagraph"/>
                        <w:numPr>
                          <w:ilvl w:val="0"/>
                          <w:numId w:val="24"/>
                        </w:numPr>
                        <w:ind w:left="450" w:hanging="450"/>
                      </w:pPr>
                      <w:r w:rsidRPr="00DE590E">
                        <w:t xml:space="preserve">Specify a </w:t>
                      </w:r>
                      <w:r>
                        <w:t>population of focus</w:t>
                      </w:r>
                    </w:p>
                    <w:p w14:paraId="4AABCF17" w14:textId="77777777" w:rsidR="00F77A95" w:rsidRPr="00DE590E" w:rsidRDefault="00F77A95" w:rsidP="004F5FFA">
                      <w:pPr>
                        <w:pStyle w:val="ListParagraph"/>
                        <w:numPr>
                          <w:ilvl w:val="0"/>
                          <w:numId w:val="24"/>
                        </w:numPr>
                        <w:ind w:left="450" w:hanging="450"/>
                      </w:pPr>
                      <w:r w:rsidRPr="00DE590E">
                        <w:t>Contain at least one goal that is thoroughly</w:t>
                      </w:r>
                      <w:r w:rsidRPr="00DE590E" w:rsidDel="001A7885">
                        <w:t xml:space="preserve"> </w:t>
                      </w:r>
                      <w:r w:rsidRPr="00DE590E">
                        <w:t>described for one harmful behavior</w:t>
                      </w:r>
                    </w:p>
                    <w:p w14:paraId="3C3494C6" w14:textId="77777777" w:rsidR="00F77A95" w:rsidRPr="00DE590E" w:rsidRDefault="00F77A95" w:rsidP="004F5FFA">
                      <w:pPr>
                        <w:pStyle w:val="ListParagraph"/>
                        <w:numPr>
                          <w:ilvl w:val="0"/>
                          <w:numId w:val="24"/>
                        </w:numPr>
                        <w:ind w:left="450" w:hanging="450"/>
                        <w:rPr>
                          <w:sz w:val="20"/>
                          <w:szCs w:val="20"/>
                        </w:rPr>
                      </w:pPr>
                      <w:r w:rsidRPr="00DE590E">
                        <w:t xml:space="preserve">Contain at least one goal that is explicitly described for two (or more) harmful behaviors </w:t>
                      </w:r>
                    </w:p>
                  </w:txbxContent>
                </v:textbox>
                <w10:wrap type="tight" anchorx="margin"/>
              </v:shape>
            </w:pict>
          </mc:Fallback>
        </mc:AlternateContent>
      </w:r>
      <w:r w:rsidRPr="000F3896">
        <w:rPr>
          <w:rFonts w:ascii="Arial" w:hAnsi="Arial" w:cs="Arial"/>
          <w:sz w:val="22"/>
          <w:szCs w:val="22"/>
        </w:rPr>
        <w:t xml:space="preserve">Align </w:t>
      </w:r>
      <w:r>
        <w:rPr>
          <w:rFonts w:ascii="Arial" w:hAnsi="Arial" w:cs="Arial"/>
          <w:sz w:val="22"/>
          <w:szCs w:val="22"/>
        </w:rPr>
        <w:t xml:space="preserve">with </w:t>
      </w:r>
      <w:r w:rsidRPr="000F3896">
        <w:rPr>
          <w:rFonts w:ascii="Arial" w:hAnsi="Arial" w:cs="Arial"/>
          <w:sz w:val="22"/>
          <w:szCs w:val="22"/>
        </w:rPr>
        <w:t>existing prevention activities when possible</w:t>
      </w:r>
      <w:r>
        <w:rPr>
          <w:rFonts w:ascii="Arial" w:hAnsi="Arial" w:cs="Arial"/>
          <w:sz w:val="22"/>
          <w:szCs w:val="22"/>
        </w:rPr>
        <w:t>.</w:t>
      </w:r>
    </w:p>
    <w:p w14:paraId="1D6B2CA9" w14:textId="77777777" w:rsidR="00F77A95" w:rsidRPr="000F3896" w:rsidRDefault="00F77A95" w:rsidP="004F5FFA">
      <w:pPr>
        <w:pStyle w:val="Default"/>
        <w:numPr>
          <w:ilvl w:val="1"/>
          <w:numId w:val="18"/>
        </w:numPr>
        <w:rPr>
          <w:rFonts w:ascii="Arial" w:hAnsi="Arial" w:cs="Arial"/>
          <w:sz w:val="22"/>
          <w:szCs w:val="22"/>
        </w:rPr>
      </w:pPr>
      <w:r>
        <w:rPr>
          <w:rFonts w:ascii="Arial" w:hAnsi="Arial" w:cs="Arial"/>
          <w:sz w:val="22"/>
          <w:szCs w:val="22"/>
        </w:rPr>
        <w:t>A</w:t>
      </w:r>
      <w:r w:rsidRPr="000F3896">
        <w:rPr>
          <w:rFonts w:ascii="Arial" w:hAnsi="Arial" w:cs="Arial"/>
          <w:sz w:val="22"/>
          <w:szCs w:val="22"/>
        </w:rPr>
        <w:t>ddress the prioritized risk and protective factors identified in the needs assessment</w:t>
      </w:r>
      <w:r>
        <w:rPr>
          <w:rFonts w:ascii="Arial" w:hAnsi="Arial" w:cs="Arial"/>
          <w:sz w:val="22"/>
          <w:szCs w:val="22"/>
        </w:rPr>
        <w:t>.</w:t>
      </w:r>
    </w:p>
    <w:p w14:paraId="339D0D10" w14:textId="77777777" w:rsidR="00F77A95" w:rsidRDefault="00F77A95" w:rsidP="004F5FFA">
      <w:pPr>
        <w:pStyle w:val="Default"/>
        <w:numPr>
          <w:ilvl w:val="1"/>
          <w:numId w:val="18"/>
        </w:numPr>
        <w:rPr>
          <w:rFonts w:ascii="Arial" w:hAnsi="Arial" w:cs="Arial"/>
          <w:sz w:val="22"/>
          <w:szCs w:val="22"/>
        </w:rPr>
      </w:pPr>
      <w:r w:rsidRPr="000F3896">
        <w:rPr>
          <w:rFonts w:ascii="Arial" w:hAnsi="Arial" w:cs="Arial"/>
          <w:sz w:val="22"/>
          <w:szCs w:val="22"/>
        </w:rPr>
        <w:t>Include specific goals for populations at greater risk for experiencing and inflicting harm</w:t>
      </w:r>
      <w:r>
        <w:rPr>
          <w:rFonts w:ascii="Arial" w:hAnsi="Arial" w:cs="Arial"/>
          <w:sz w:val="22"/>
          <w:szCs w:val="22"/>
        </w:rPr>
        <w:t>.</w:t>
      </w:r>
    </w:p>
    <w:p w14:paraId="2B0AE519" w14:textId="77777777" w:rsidR="00F77A95" w:rsidRDefault="00F77A95" w:rsidP="004F5FFA">
      <w:pPr>
        <w:pStyle w:val="Default"/>
        <w:numPr>
          <w:ilvl w:val="1"/>
          <w:numId w:val="18"/>
        </w:numPr>
        <w:rPr>
          <w:rFonts w:ascii="Arial" w:hAnsi="Arial" w:cs="Arial"/>
          <w:sz w:val="20"/>
          <w:szCs w:val="20"/>
        </w:rPr>
      </w:pPr>
      <w:r w:rsidRPr="006C2CE3">
        <w:rPr>
          <w:rFonts w:ascii="Arial" w:hAnsi="Arial" w:cs="Arial"/>
          <w:sz w:val="22"/>
          <w:szCs w:val="22"/>
        </w:rPr>
        <w:t xml:space="preserve">Align with DoD’s integrated primary prevention strategies as articulated in </w:t>
      </w:r>
      <w:hyperlink r:id="rId20" w:history="1">
        <w:r w:rsidRPr="00D12A7C">
          <w:rPr>
            <w:rStyle w:val="Hyperlink"/>
            <w:sz w:val="22"/>
            <w:szCs w:val="22"/>
          </w:rPr>
          <w:t>DoDI 6400.09</w:t>
        </w:r>
      </w:hyperlink>
      <w:r>
        <w:rPr>
          <w:rFonts w:ascii="Arial" w:hAnsi="Arial" w:cs="Arial"/>
          <w:sz w:val="22"/>
          <w:szCs w:val="22"/>
        </w:rPr>
        <w:t>.</w:t>
      </w:r>
    </w:p>
    <w:p w14:paraId="5C03B218" w14:textId="77777777" w:rsidR="00F77A95" w:rsidRPr="00D824AB" w:rsidRDefault="00F77A95" w:rsidP="004F5FFA">
      <w:pPr>
        <w:pStyle w:val="Default"/>
        <w:numPr>
          <w:ilvl w:val="1"/>
          <w:numId w:val="18"/>
        </w:numPr>
        <w:rPr>
          <w:rFonts w:ascii="Arial" w:hAnsi="Arial" w:cs="Arial"/>
          <w:sz w:val="20"/>
          <w:szCs w:val="20"/>
        </w:rPr>
      </w:pPr>
      <w:r w:rsidRPr="00D824AB">
        <w:rPr>
          <w:rFonts w:ascii="Arial" w:hAnsi="Arial" w:cs="Arial"/>
          <w:sz w:val="22"/>
          <w:szCs w:val="22"/>
        </w:rPr>
        <w:t>Address goals across the social ecological model:</w:t>
      </w:r>
      <w:r>
        <w:rPr>
          <w:rFonts w:ascii="Arial" w:hAnsi="Arial" w:cs="Arial"/>
          <w:sz w:val="22"/>
          <w:szCs w:val="22"/>
        </w:rPr>
        <w:t xml:space="preserve"> </w:t>
      </w:r>
    </w:p>
    <w:p w14:paraId="14D41D89" w14:textId="77777777" w:rsidR="00F77A95" w:rsidRPr="005C66B9" w:rsidRDefault="00F77A95" w:rsidP="004F5FFA">
      <w:pPr>
        <w:pStyle w:val="ListParagraph"/>
        <w:numPr>
          <w:ilvl w:val="0"/>
          <w:numId w:val="27"/>
        </w:numPr>
        <w:spacing w:before="240"/>
      </w:pPr>
      <w:r w:rsidRPr="5B0BB34C">
        <w:rPr>
          <w:i/>
          <w:iCs/>
        </w:rPr>
        <w:t>Individual</w:t>
      </w:r>
      <w:r w:rsidRPr="5B0BB34C">
        <w:t xml:space="preserve"> level goals</w:t>
      </w:r>
    </w:p>
    <w:p w14:paraId="287DC9F1" w14:textId="77777777" w:rsidR="00F77A95" w:rsidRPr="005C66B9" w:rsidRDefault="00F77A95" w:rsidP="004F5FFA">
      <w:pPr>
        <w:pStyle w:val="ListParagraph"/>
        <w:numPr>
          <w:ilvl w:val="0"/>
          <w:numId w:val="27"/>
        </w:numPr>
      </w:pPr>
      <w:r w:rsidRPr="5B0BB34C">
        <w:rPr>
          <w:i/>
          <w:iCs/>
        </w:rPr>
        <w:t>Interpersonal</w:t>
      </w:r>
      <w:r w:rsidRPr="5B0BB34C">
        <w:t xml:space="preserve"> level goals</w:t>
      </w:r>
    </w:p>
    <w:p w14:paraId="7CB8ECBA" w14:textId="77777777" w:rsidR="00F77A95" w:rsidRPr="0031222A" w:rsidRDefault="00F77A95" w:rsidP="004F5FFA">
      <w:pPr>
        <w:pStyle w:val="ListParagraph"/>
        <w:numPr>
          <w:ilvl w:val="0"/>
          <w:numId w:val="27"/>
        </w:numPr>
      </w:pPr>
      <w:r w:rsidRPr="5B0BB34C">
        <w:rPr>
          <w:i/>
          <w:iCs/>
        </w:rPr>
        <w:t>Organizational</w:t>
      </w:r>
      <w:r w:rsidRPr="5B0BB34C">
        <w:t xml:space="preserve"> level goals</w:t>
      </w:r>
    </w:p>
    <w:p w14:paraId="5D5E9507" w14:textId="77777777" w:rsidR="00F77A95" w:rsidRPr="00F77A95" w:rsidRDefault="00F77A95" w:rsidP="00F77A95">
      <w:pPr>
        <w:pStyle w:val="Heading1"/>
        <w:tabs>
          <w:tab w:val="left" w:pos="1170"/>
        </w:tabs>
        <w:spacing w:after="240"/>
        <w:rPr>
          <w:rStyle w:val="TitleChar"/>
        </w:rPr>
      </w:pPr>
      <w:r w:rsidRPr="00F77A95">
        <w:rPr>
          <w:rStyle w:val="TitleChar"/>
        </w:rPr>
        <w:t xml:space="preserve">Step 3. Desired Outcomes </w:t>
      </w:r>
    </w:p>
    <w:p w14:paraId="10881852" w14:textId="77777777" w:rsidR="00F77A95" w:rsidRDefault="00F77A95" w:rsidP="004F5FFA">
      <w:pPr>
        <w:pStyle w:val="ListParagraph"/>
        <w:numPr>
          <w:ilvl w:val="0"/>
          <w:numId w:val="28"/>
        </w:numPr>
        <w:ind w:left="360"/>
      </w:pPr>
      <w:r w:rsidRPr="00C35669">
        <w:rPr>
          <w:i/>
          <w:noProof/>
        </w:rPr>
        <w:lastRenderedPageBreak/>
        <mc:AlternateContent>
          <mc:Choice Requires="wps">
            <w:drawing>
              <wp:anchor distT="45720" distB="45720" distL="114300" distR="114300" simplePos="0" relativeHeight="251665410" behindDoc="1" locked="1" layoutInCell="1" allowOverlap="1" wp14:anchorId="4B588EE4" wp14:editId="1F6E9067">
                <wp:simplePos x="0" y="0"/>
                <wp:positionH relativeFrom="margin">
                  <wp:align>right</wp:align>
                </wp:positionH>
                <wp:positionV relativeFrom="paragraph">
                  <wp:posOffset>46355</wp:posOffset>
                </wp:positionV>
                <wp:extent cx="2495550" cy="2266950"/>
                <wp:effectExtent l="19050" t="19050" r="19050" b="19050"/>
                <wp:wrapTight wrapText="bothSides">
                  <wp:wrapPolygon edited="0">
                    <wp:start x="-165" y="-182"/>
                    <wp:lineTo x="-165" y="21600"/>
                    <wp:lineTo x="21600" y="21600"/>
                    <wp:lineTo x="21600" y="-182"/>
                    <wp:lineTo x="-165" y="-182"/>
                  </wp:wrapPolygon>
                </wp:wrapTight>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2266950"/>
                        </a:xfrm>
                        <a:prstGeom prst="rect">
                          <a:avLst/>
                        </a:prstGeom>
                        <a:solidFill>
                          <a:srgbClr val="4472C4">
                            <a:lumMod val="50000"/>
                          </a:srgbClr>
                        </a:solidFill>
                        <a:ln w="28575">
                          <a:solidFill>
                            <a:sysClr val="windowText" lastClr="000000"/>
                          </a:solidFill>
                          <a:headEnd/>
                          <a:tailEnd/>
                        </a:ln>
                        <a:effectLst/>
                      </wps:spPr>
                      <wps:txbx>
                        <w:txbxContent>
                          <w:p w14:paraId="4C7975A4" w14:textId="77777777" w:rsidR="00F77A95" w:rsidRPr="00D275D6" w:rsidRDefault="00F77A95" w:rsidP="00F77A95">
                            <w:pPr>
                              <w:numPr>
                                <w:ilvl w:val="1"/>
                                <w:numId w:val="0"/>
                              </w:numPr>
                              <w:spacing w:line="240" w:lineRule="auto"/>
                              <w:jc w:val="center"/>
                              <w:rPr>
                                <w:rFonts w:eastAsiaTheme="minorEastAsia"/>
                                <w:b/>
                                <w:color w:val="FFFFFF" w:themeColor="background1"/>
                                <w:spacing w:val="15"/>
                              </w:rPr>
                            </w:pPr>
                            <w:r>
                              <w:rPr>
                                <w:rFonts w:eastAsiaTheme="minorEastAsia"/>
                                <w:b/>
                                <w:color w:val="FFFFFF" w:themeColor="background1"/>
                                <w:spacing w:val="15"/>
                              </w:rPr>
                              <w:t>CIPP Plan</w:t>
                            </w:r>
                            <w:r w:rsidRPr="00F971D1">
                              <w:rPr>
                                <w:rFonts w:eastAsiaTheme="minorEastAsia"/>
                                <w:b/>
                                <w:color w:val="FFFFFF" w:themeColor="background1"/>
                                <w:spacing w:val="15"/>
                              </w:rPr>
                              <w:t xml:space="preserve"> Requirement</w:t>
                            </w:r>
                            <w:r w:rsidRPr="00F971D1">
                              <w:rPr>
                                <w:rFonts w:eastAsiaTheme="minorEastAsia"/>
                                <w:b/>
                                <w:color w:val="FFFFFF" w:themeColor="background1"/>
                                <w:spacing w:val="15"/>
                              </w:rPr>
                              <w:br/>
                            </w:r>
                            <w:r w:rsidRPr="00D275D6">
                              <w:rPr>
                                <w:rFonts w:eastAsiaTheme="minorEastAsia"/>
                                <w:b/>
                                <w:color w:val="FFFFFF" w:themeColor="background1"/>
                                <w:spacing w:val="15"/>
                              </w:rPr>
                              <w:t>Desired Outcomes Must:</w:t>
                            </w:r>
                          </w:p>
                          <w:p w14:paraId="6AA301F9" w14:textId="77777777" w:rsidR="00F77A95" w:rsidRPr="00F65546" w:rsidRDefault="00F77A95" w:rsidP="004F5FFA">
                            <w:pPr>
                              <w:numPr>
                                <w:ilvl w:val="0"/>
                                <w:numId w:val="13"/>
                              </w:numPr>
                              <w:contextualSpacing/>
                            </w:pPr>
                            <w:r>
                              <w:t xml:space="preserve">Be aligned with </w:t>
                            </w:r>
                            <w:r w:rsidRPr="004276DD">
                              <w:rPr>
                                <w:u w:val="single"/>
                              </w:rPr>
                              <w:t>at least one goal</w:t>
                            </w:r>
                          </w:p>
                          <w:p w14:paraId="0A8F8ECB" w14:textId="77777777" w:rsidR="00F77A95" w:rsidRPr="00F65546" w:rsidRDefault="00F77A95" w:rsidP="004F5FFA">
                            <w:pPr>
                              <w:numPr>
                                <w:ilvl w:val="0"/>
                                <w:numId w:val="13"/>
                              </w:numPr>
                              <w:contextualSpacing/>
                            </w:pPr>
                            <w:r w:rsidRPr="00F65546">
                              <w:t xml:space="preserve">Specify </w:t>
                            </w:r>
                            <w:r w:rsidRPr="00F65546">
                              <w:rPr>
                                <w:u w:val="single"/>
                              </w:rPr>
                              <w:t>what</w:t>
                            </w:r>
                            <w:r w:rsidRPr="00F65546">
                              <w:t xml:space="preserve"> will change</w:t>
                            </w:r>
                          </w:p>
                          <w:p w14:paraId="4065B359" w14:textId="77777777" w:rsidR="00F77A95" w:rsidRPr="00F65546" w:rsidRDefault="00F77A95" w:rsidP="004F5FFA">
                            <w:pPr>
                              <w:numPr>
                                <w:ilvl w:val="0"/>
                                <w:numId w:val="13"/>
                              </w:numPr>
                              <w:contextualSpacing/>
                            </w:pPr>
                            <w:r w:rsidRPr="00F65546">
                              <w:t xml:space="preserve">Specify </w:t>
                            </w:r>
                            <w:r w:rsidRPr="00F65546">
                              <w:rPr>
                                <w:u w:val="single"/>
                              </w:rPr>
                              <w:t>who</w:t>
                            </w:r>
                            <w:r w:rsidRPr="00F65546">
                              <w:t xml:space="preserve"> will change</w:t>
                            </w:r>
                          </w:p>
                          <w:p w14:paraId="189E409D" w14:textId="77777777" w:rsidR="00F77A95" w:rsidRPr="00F65546" w:rsidRDefault="00F77A95" w:rsidP="004F5FFA">
                            <w:pPr>
                              <w:numPr>
                                <w:ilvl w:val="0"/>
                                <w:numId w:val="13"/>
                              </w:numPr>
                              <w:contextualSpacing/>
                            </w:pPr>
                            <w:r w:rsidRPr="00F65546">
                              <w:t xml:space="preserve">Specify </w:t>
                            </w:r>
                            <w:r w:rsidRPr="00F65546">
                              <w:rPr>
                                <w:u w:val="single"/>
                              </w:rPr>
                              <w:t>how much</w:t>
                            </w:r>
                            <w:r w:rsidRPr="00F65546">
                              <w:t xml:space="preserve"> they will change (measurable)</w:t>
                            </w:r>
                          </w:p>
                          <w:p w14:paraId="0A21945D" w14:textId="77777777" w:rsidR="00F77A95" w:rsidRPr="00F65546" w:rsidRDefault="00F77A95" w:rsidP="004F5FFA">
                            <w:pPr>
                              <w:numPr>
                                <w:ilvl w:val="0"/>
                                <w:numId w:val="13"/>
                              </w:numPr>
                              <w:contextualSpacing/>
                            </w:pPr>
                            <w:r w:rsidRPr="00F65546">
                              <w:t xml:space="preserve">Specify </w:t>
                            </w:r>
                            <w:r w:rsidRPr="00F65546">
                              <w:rPr>
                                <w:u w:val="single"/>
                              </w:rPr>
                              <w:t>relevance</w:t>
                            </w:r>
                            <w:r w:rsidRPr="00F65546">
                              <w:t xml:space="preserve"> to DoD or local priorities</w:t>
                            </w:r>
                          </w:p>
                          <w:p w14:paraId="454578A5" w14:textId="77777777" w:rsidR="00F77A95" w:rsidRPr="00F65546" w:rsidRDefault="00F77A95" w:rsidP="004F5FFA">
                            <w:pPr>
                              <w:numPr>
                                <w:ilvl w:val="0"/>
                                <w:numId w:val="13"/>
                              </w:numPr>
                              <w:contextualSpacing/>
                            </w:pPr>
                            <w:r w:rsidRPr="00F65546">
                              <w:t xml:space="preserve">Specify </w:t>
                            </w:r>
                            <w:r w:rsidRPr="00F65546">
                              <w:rPr>
                                <w:u w:val="single"/>
                              </w:rPr>
                              <w:t>by when</w:t>
                            </w:r>
                            <w:r w:rsidRPr="00F65546">
                              <w:t xml:space="preserve"> change will occur (short-intermediate-long term)</w:t>
                            </w:r>
                          </w:p>
                          <w:p w14:paraId="15322903" w14:textId="77777777" w:rsidR="00F77A95" w:rsidRPr="00F65546" w:rsidRDefault="00F77A95" w:rsidP="00F77A9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588EE4" id="Text Box 6" o:spid="_x0000_s1031" type="#_x0000_t202" style="position:absolute;left:0;text-align:left;margin-left:145.3pt;margin-top:3.65pt;width:196.5pt;height:178.5pt;z-index:-25165107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" fillcolor="#203864" strokecolor="windowText" strokeweight="2.25pt">
                <v:textbox>
                  <w:txbxContent>
                    <w:p w14:paraId="4C7975A4" w14:textId="77777777" w:rsidR="00F77A95" w:rsidRPr="00D275D6" w:rsidRDefault="00F77A95" w:rsidP="00F77A95">
                      <w:pPr>
                        <w:numPr>
                          <w:ilvl w:val="1"/>
                          <w:numId w:val="0"/>
                        </w:numPr>
                        <w:spacing w:line="240" w:lineRule="auto"/>
                        <w:jc w:val="center"/>
                        <w:rPr>
                          <w:rFonts w:eastAsiaTheme="minorEastAsia"/>
                          <w:b/>
                          <w:color w:val="FFFFFF" w:themeColor="background1"/>
                          <w:spacing w:val="15"/>
                        </w:rPr>
                      </w:pPr>
                      <w:r>
                        <w:rPr>
                          <w:rFonts w:eastAsiaTheme="minorEastAsia"/>
                          <w:b/>
                          <w:color w:val="FFFFFF" w:themeColor="background1"/>
                          <w:spacing w:val="15"/>
                        </w:rPr>
                        <w:t>CIPP Plan</w:t>
                      </w:r>
                      <w:r w:rsidRPr="00F971D1">
                        <w:rPr>
                          <w:rFonts w:eastAsiaTheme="minorEastAsia"/>
                          <w:b/>
                          <w:color w:val="FFFFFF" w:themeColor="background1"/>
                          <w:spacing w:val="15"/>
                        </w:rPr>
                        <w:t xml:space="preserve"> Requirement</w:t>
                      </w:r>
                      <w:r w:rsidRPr="00F971D1">
                        <w:rPr>
                          <w:rFonts w:eastAsiaTheme="minorEastAsia"/>
                          <w:b/>
                          <w:color w:val="FFFFFF" w:themeColor="background1"/>
                          <w:spacing w:val="15"/>
                        </w:rPr>
                        <w:br/>
                      </w:r>
                      <w:r w:rsidRPr="00D275D6">
                        <w:rPr>
                          <w:rFonts w:eastAsiaTheme="minorEastAsia"/>
                          <w:b/>
                          <w:color w:val="FFFFFF" w:themeColor="background1"/>
                          <w:spacing w:val="15"/>
                        </w:rPr>
                        <w:t>Desired Outcomes Must:</w:t>
                      </w:r>
                    </w:p>
                    <w:p w14:paraId="6AA301F9" w14:textId="77777777" w:rsidR="00F77A95" w:rsidRPr="00F65546" w:rsidRDefault="00F77A95" w:rsidP="004F5FFA">
                      <w:pPr>
                        <w:numPr>
                          <w:ilvl w:val="0"/>
                          <w:numId w:val="13"/>
                        </w:numPr>
                        <w:contextualSpacing/>
                      </w:pPr>
                      <w:r>
                        <w:t xml:space="preserve">Be aligned with </w:t>
                      </w:r>
                      <w:r w:rsidRPr="004276DD">
                        <w:rPr>
                          <w:u w:val="single"/>
                        </w:rPr>
                        <w:t>at least one goal</w:t>
                      </w:r>
                    </w:p>
                    <w:p w14:paraId="0A8F8ECB" w14:textId="77777777" w:rsidR="00F77A95" w:rsidRPr="00F65546" w:rsidRDefault="00F77A95" w:rsidP="004F5FFA">
                      <w:pPr>
                        <w:numPr>
                          <w:ilvl w:val="0"/>
                          <w:numId w:val="13"/>
                        </w:numPr>
                        <w:contextualSpacing/>
                      </w:pPr>
                      <w:r w:rsidRPr="00F65546">
                        <w:t xml:space="preserve">Specify </w:t>
                      </w:r>
                      <w:r w:rsidRPr="00F65546">
                        <w:rPr>
                          <w:u w:val="single"/>
                        </w:rPr>
                        <w:t>what</w:t>
                      </w:r>
                      <w:r w:rsidRPr="00F65546">
                        <w:t xml:space="preserve"> will change</w:t>
                      </w:r>
                    </w:p>
                    <w:p w14:paraId="4065B359" w14:textId="77777777" w:rsidR="00F77A95" w:rsidRPr="00F65546" w:rsidRDefault="00F77A95" w:rsidP="004F5FFA">
                      <w:pPr>
                        <w:numPr>
                          <w:ilvl w:val="0"/>
                          <w:numId w:val="13"/>
                        </w:numPr>
                        <w:contextualSpacing/>
                      </w:pPr>
                      <w:r w:rsidRPr="00F65546">
                        <w:t xml:space="preserve">Specify </w:t>
                      </w:r>
                      <w:r w:rsidRPr="00F65546">
                        <w:rPr>
                          <w:u w:val="single"/>
                        </w:rPr>
                        <w:t>who</w:t>
                      </w:r>
                      <w:r w:rsidRPr="00F65546">
                        <w:t xml:space="preserve"> will change</w:t>
                      </w:r>
                    </w:p>
                    <w:p w14:paraId="189E409D" w14:textId="77777777" w:rsidR="00F77A95" w:rsidRPr="00F65546" w:rsidRDefault="00F77A95" w:rsidP="004F5FFA">
                      <w:pPr>
                        <w:numPr>
                          <w:ilvl w:val="0"/>
                          <w:numId w:val="13"/>
                        </w:numPr>
                        <w:contextualSpacing/>
                      </w:pPr>
                      <w:r w:rsidRPr="00F65546">
                        <w:t xml:space="preserve">Specify </w:t>
                      </w:r>
                      <w:r w:rsidRPr="00F65546">
                        <w:rPr>
                          <w:u w:val="single"/>
                        </w:rPr>
                        <w:t>how much</w:t>
                      </w:r>
                      <w:r w:rsidRPr="00F65546">
                        <w:t xml:space="preserve"> they will change (measurable)</w:t>
                      </w:r>
                    </w:p>
                    <w:p w14:paraId="0A21945D" w14:textId="77777777" w:rsidR="00F77A95" w:rsidRPr="00F65546" w:rsidRDefault="00F77A95" w:rsidP="004F5FFA">
                      <w:pPr>
                        <w:numPr>
                          <w:ilvl w:val="0"/>
                          <w:numId w:val="13"/>
                        </w:numPr>
                        <w:contextualSpacing/>
                      </w:pPr>
                      <w:r w:rsidRPr="00F65546">
                        <w:t xml:space="preserve">Specify </w:t>
                      </w:r>
                      <w:r w:rsidRPr="00F65546">
                        <w:rPr>
                          <w:u w:val="single"/>
                        </w:rPr>
                        <w:t>relevance</w:t>
                      </w:r>
                      <w:r w:rsidRPr="00F65546">
                        <w:t xml:space="preserve"> to DoD or local priorities</w:t>
                      </w:r>
                    </w:p>
                    <w:p w14:paraId="454578A5" w14:textId="77777777" w:rsidR="00F77A95" w:rsidRPr="00F65546" w:rsidRDefault="00F77A95" w:rsidP="004F5FFA">
                      <w:pPr>
                        <w:numPr>
                          <w:ilvl w:val="0"/>
                          <w:numId w:val="13"/>
                        </w:numPr>
                        <w:contextualSpacing/>
                      </w:pPr>
                      <w:r w:rsidRPr="00F65546">
                        <w:t xml:space="preserve">Specify </w:t>
                      </w:r>
                      <w:r w:rsidRPr="00F65546">
                        <w:rPr>
                          <w:u w:val="single"/>
                        </w:rPr>
                        <w:t>by when</w:t>
                      </w:r>
                      <w:r w:rsidRPr="00F65546">
                        <w:t xml:space="preserve"> change will occur (short-intermediate-long term)</w:t>
                      </w:r>
                    </w:p>
                    <w:p w14:paraId="15322903" w14:textId="77777777" w:rsidR="00F77A95" w:rsidRPr="00F65546" w:rsidRDefault="00F77A95" w:rsidP="00F77A95"/>
                  </w:txbxContent>
                </v:textbox>
                <w10:wrap type="tight" anchorx="margin"/>
                <w10:anchorlock/>
              </v:shape>
            </w:pict>
          </mc:Fallback>
        </mc:AlternateContent>
      </w:r>
      <w:r w:rsidRPr="00B91610">
        <w:t xml:space="preserve">Desired outcomes are the results that will occur if your CIPP is implemented as intended.  Enter goals from </w:t>
      </w:r>
      <w:r w:rsidRPr="00B91610">
        <w:rPr>
          <w:b/>
          <w:bCs/>
        </w:rPr>
        <w:t>Section 2</w:t>
      </w:r>
      <w:r w:rsidRPr="00B91610">
        <w:t xml:space="preserve"> that leaders have </w:t>
      </w:r>
      <w:r w:rsidRPr="00B91610">
        <w:rPr>
          <w:u w:val="single"/>
        </w:rPr>
        <w:t>prioritized</w:t>
      </w:r>
      <w:r w:rsidRPr="00B91610">
        <w:t xml:space="preserve"> within your military community. </w:t>
      </w:r>
      <w:r>
        <w:t xml:space="preserve"> </w:t>
      </w:r>
      <w:r w:rsidRPr="00B91610">
        <w:t>From these goals, you will create measurable outcomes.</w:t>
      </w:r>
    </w:p>
    <w:p w14:paraId="5019AF0C" w14:textId="66FCAC03" w:rsidR="00F77A95" w:rsidRDefault="00F77A95" w:rsidP="004F5FFA">
      <w:pPr>
        <w:pStyle w:val="ListParagraph"/>
        <w:numPr>
          <w:ilvl w:val="0"/>
          <w:numId w:val="28"/>
        </w:numPr>
        <w:ind w:left="360"/>
      </w:pPr>
      <w:r>
        <w:t xml:space="preserve">Outcomes must be specific, measurable, achievable, relevant, </w:t>
      </w:r>
      <w:r w:rsidR="003C651E">
        <w:t xml:space="preserve">and </w:t>
      </w:r>
      <w:r>
        <w:t xml:space="preserve">time-related (SMART).  Every goal should have </w:t>
      </w:r>
      <w:r w:rsidRPr="3F35455E">
        <w:rPr>
          <w:u w:val="single"/>
        </w:rPr>
        <w:t>at least</w:t>
      </w:r>
      <w:r>
        <w:t xml:space="preserve"> one desired outcome. </w:t>
      </w:r>
    </w:p>
    <w:p w14:paraId="045D2E1D" w14:textId="77777777" w:rsidR="00F77A95" w:rsidRDefault="00F77A95" w:rsidP="004F5FFA">
      <w:pPr>
        <w:pStyle w:val="ListParagraph"/>
        <w:numPr>
          <w:ilvl w:val="0"/>
          <w:numId w:val="28"/>
        </w:numPr>
        <w:ind w:left="360"/>
      </w:pPr>
      <w:r w:rsidRPr="006A3270">
        <w:t xml:space="preserve">Please specify whether the outcome is short-term (&lt;1 year), intermediate (1-2 years), or long-term (3-5 years). </w:t>
      </w:r>
      <w:r w:rsidRPr="00535A21">
        <w:t xml:space="preserve"> </w:t>
      </w:r>
      <w:r w:rsidRPr="00A60BA4">
        <w:t>It is okay to maintain the same goals from year to year, particularly if it is a longer-term goal.</w:t>
      </w:r>
    </w:p>
    <w:p w14:paraId="05BEBE58" w14:textId="77777777" w:rsidR="00F77A95" w:rsidRPr="00F77A95" w:rsidRDefault="00F77A95" w:rsidP="00F77A95">
      <w:pPr>
        <w:pStyle w:val="Heading1"/>
        <w:tabs>
          <w:tab w:val="left" w:pos="1170"/>
        </w:tabs>
        <w:spacing w:after="240"/>
        <w:rPr>
          <w:rStyle w:val="TitleChar"/>
        </w:rPr>
      </w:pPr>
      <w:r w:rsidRPr="00F77A95">
        <w:rPr>
          <w:rStyle w:val="TitleChar"/>
        </w:rPr>
        <w:t>Step 4. Prevention Activities</w:t>
      </w:r>
    </w:p>
    <w:p w14:paraId="0198E51A" w14:textId="77777777" w:rsidR="00F77A95" w:rsidRPr="00362E54" w:rsidRDefault="00F77A95" w:rsidP="00F77A95">
      <w:pPr>
        <w:rPr>
          <w:sz w:val="2"/>
          <w:szCs w:val="2"/>
        </w:rPr>
      </w:pPr>
    </w:p>
    <w:p w14:paraId="6199D396" w14:textId="77777777" w:rsidR="00F77A95" w:rsidRPr="00E64042" w:rsidRDefault="00F77A95" w:rsidP="00F77A95">
      <w:r w:rsidRPr="00DA1A93">
        <w:rPr>
          <w:noProof/>
        </w:rPr>
        <mc:AlternateContent>
          <mc:Choice Requires="wps">
            <w:drawing>
              <wp:anchor distT="45720" distB="45720" distL="114300" distR="114300" simplePos="0" relativeHeight="251663362" behindDoc="1" locked="1" layoutInCell="1" allowOverlap="1" wp14:anchorId="6FA69582" wp14:editId="64C2911D">
                <wp:simplePos x="0" y="0"/>
                <wp:positionH relativeFrom="margin">
                  <wp:align>right</wp:align>
                </wp:positionH>
                <wp:positionV relativeFrom="paragraph">
                  <wp:posOffset>-403225</wp:posOffset>
                </wp:positionV>
                <wp:extent cx="2543175" cy="5108575"/>
                <wp:effectExtent l="19050" t="19050" r="28575" b="15875"/>
                <wp:wrapTight wrapText="bothSides">
                  <wp:wrapPolygon edited="0">
                    <wp:start x="-162" y="-81"/>
                    <wp:lineTo x="-162" y="21587"/>
                    <wp:lineTo x="21681" y="21587"/>
                    <wp:lineTo x="21681" y="-81"/>
                    <wp:lineTo x="-162" y="-81"/>
                  </wp:wrapPolygon>
                </wp:wrapTight>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5108624"/>
                        </a:xfrm>
                        <a:prstGeom prst="rect">
                          <a:avLst/>
                        </a:prstGeom>
                        <a:solidFill>
                          <a:srgbClr val="4472C4">
                            <a:lumMod val="50000"/>
                          </a:srgbClr>
                        </a:solidFill>
                        <a:ln w="28575">
                          <a:solidFill>
                            <a:sysClr val="windowText" lastClr="000000"/>
                          </a:solidFill>
                          <a:headEnd/>
                          <a:tailEnd/>
                        </a:ln>
                        <a:effectLst/>
                      </wps:spPr>
                      <wps:txbx>
                        <w:txbxContent>
                          <w:p w14:paraId="269646F4" w14:textId="77777777" w:rsidR="00F77A95" w:rsidRPr="00BB60F8" w:rsidRDefault="00F77A95" w:rsidP="00F77A95">
                            <w:pPr>
                              <w:numPr>
                                <w:ilvl w:val="1"/>
                                <w:numId w:val="0"/>
                              </w:numPr>
                              <w:spacing w:line="240" w:lineRule="auto"/>
                              <w:jc w:val="center"/>
                              <w:rPr>
                                <w:rFonts w:eastAsiaTheme="minorEastAsia"/>
                                <w:b/>
                                <w:color w:val="FFFFFF" w:themeColor="background1"/>
                                <w:spacing w:val="15"/>
                              </w:rPr>
                            </w:pPr>
                            <w:r>
                              <w:rPr>
                                <w:rFonts w:eastAsiaTheme="minorEastAsia"/>
                                <w:b/>
                                <w:color w:val="FFFFFF" w:themeColor="background1"/>
                                <w:spacing w:val="15"/>
                              </w:rPr>
                              <w:t xml:space="preserve">CIPP Plan </w:t>
                            </w:r>
                            <w:r w:rsidRPr="00BB60F8">
                              <w:rPr>
                                <w:rFonts w:eastAsiaTheme="minorEastAsia"/>
                                <w:b/>
                                <w:color w:val="FFFFFF" w:themeColor="background1"/>
                                <w:spacing w:val="15"/>
                              </w:rPr>
                              <w:t xml:space="preserve">Requirement           </w:t>
                            </w:r>
                            <w:r w:rsidRPr="00DA1A93">
                              <w:rPr>
                                <w:rFonts w:eastAsiaTheme="minorEastAsia"/>
                                <w:b/>
                                <w:color w:val="FFFFFF" w:themeColor="background1"/>
                                <w:spacing w:val="15"/>
                              </w:rPr>
                              <w:br/>
                            </w:r>
                            <w:r w:rsidRPr="00D275D6">
                              <w:rPr>
                                <w:rFonts w:eastAsiaTheme="minorEastAsia"/>
                                <w:b/>
                                <w:color w:val="FFFFFF" w:themeColor="background1"/>
                                <w:spacing w:val="15"/>
                              </w:rPr>
                              <w:t>Prevention Activities Must:</w:t>
                            </w:r>
                          </w:p>
                          <w:p w14:paraId="6E2CBF00" w14:textId="77777777" w:rsidR="00F77A95" w:rsidRPr="00ED528F" w:rsidRDefault="00F77A95" w:rsidP="004F5FFA">
                            <w:pPr>
                              <w:numPr>
                                <w:ilvl w:val="0"/>
                                <w:numId w:val="14"/>
                              </w:numPr>
                              <w:contextualSpacing/>
                            </w:pPr>
                            <w:r>
                              <w:t>Be</w:t>
                            </w:r>
                            <w:r w:rsidRPr="00894623">
                              <w:t xml:space="preserve"> research-based or research-informed. </w:t>
                            </w:r>
                          </w:p>
                          <w:p w14:paraId="45A86454" w14:textId="77777777" w:rsidR="00F77A95" w:rsidRDefault="00F77A95" w:rsidP="004F5FFA">
                            <w:pPr>
                              <w:numPr>
                                <w:ilvl w:val="0"/>
                                <w:numId w:val="14"/>
                              </w:numPr>
                              <w:contextualSpacing/>
                            </w:pPr>
                            <w:r w:rsidRPr="00AD3F97">
                              <w:t xml:space="preserve">Specify a </w:t>
                            </w:r>
                            <w:r>
                              <w:t>population of focus</w:t>
                            </w:r>
                            <w:r w:rsidRPr="00AD3F97">
                              <w:t xml:space="preserve"> (i.e., who will receive it)</w:t>
                            </w:r>
                            <w:r>
                              <w:t>.</w:t>
                            </w:r>
                          </w:p>
                          <w:p w14:paraId="681DB1C5" w14:textId="77777777" w:rsidR="00F77A95" w:rsidRPr="003D489C" w:rsidRDefault="00F77A95" w:rsidP="004F5FFA">
                            <w:pPr>
                              <w:numPr>
                                <w:ilvl w:val="0"/>
                                <w:numId w:val="14"/>
                              </w:numPr>
                              <w:contextualSpacing/>
                            </w:pPr>
                            <w:r w:rsidRPr="00AD3F97">
                              <w:t>Specify</w:t>
                            </w:r>
                            <w:r w:rsidRPr="00AD3F97">
                              <w:rPr>
                                <w:spacing w:val="-7"/>
                              </w:rPr>
                              <w:t xml:space="preserve"> </w:t>
                            </w:r>
                            <w:r>
                              <w:t>program staff</w:t>
                            </w:r>
                            <w:r w:rsidRPr="00AD3F97">
                              <w:t xml:space="preserve"> (</w:t>
                            </w:r>
                            <w:r>
                              <w:t>i.e.,</w:t>
                            </w:r>
                            <w:r w:rsidRPr="00AD3F97">
                              <w:t xml:space="preserve"> agency/ies, groups, or </w:t>
                            </w:r>
                            <w:r w:rsidRPr="00AD3F97">
                              <w:rPr>
                                <w:spacing w:val="-2"/>
                              </w:rPr>
                              <w:t>individuals)</w:t>
                            </w:r>
                            <w:r>
                              <w:rPr>
                                <w:spacing w:val="-2"/>
                              </w:rPr>
                              <w:t>.</w:t>
                            </w:r>
                          </w:p>
                          <w:p w14:paraId="5639C8CD" w14:textId="77777777" w:rsidR="00F77A95" w:rsidRPr="00AD3F97" w:rsidRDefault="00F77A95" w:rsidP="004F5FFA">
                            <w:pPr>
                              <w:numPr>
                                <w:ilvl w:val="0"/>
                                <w:numId w:val="14"/>
                              </w:numPr>
                              <w:contextualSpacing/>
                            </w:pPr>
                            <w:r w:rsidRPr="00AD3F97">
                              <w:t>Specify a timeline (i.e., when activity will begin and end)</w:t>
                            </w:r>
                            <w:r>
                              <w:t>.</w:t>
                            </w:r>
                          </w:p>
                          <w:p w14:paraId="01D95271" w14:textId="77777777" w:rsidR="00F77A95" w:rsidRPr="00AD3F97" w:rsidRDefault="00F77A95" w:rsidP="004F5FFA">
                            <w:pPr>
                              <w:numPr>
                                <w:ilvl w:val="0"/>
                                <w:numId w:val="14"/>
                              </w:numPr>
                              <w:contextualSpacing/>
                            </w:pPr>
                            <w:r>
                              <w:t>Specify dose for each activity (i.e., number of hours, sessions).</w:t>
                            </w:r>
                          </w:p>
                          <w:p w14:paraId="093C7718" w14:textId="77777777" w:rsidR="00F77A95" w:rsidRPr="00ED528F" w:rsidRDefault="00F77A95" w:rsidP="004F5FFA">
                            <w:pPr>
                              <w:numPr>
                                <w:ilvl w:val="0"/>
                                <w:numId w:val="14"/>
                              </w:numPr>
                              <w:contextualSpacing/>
                            </w:pPr>
                            <w:r w:rsidRPr="00ED528F">
                              <w:t>Coordinate with existing installation programs/activities</w:t>
                            </w:r>
                            <w:r>
                              <w:t xml:space="preserve"> when possible.</w:t>
                            </w:r>
                          </w:p>
                          <w:p w14:paraId="6FB1967B" w14:textId="77777777" w:rsidR="00F77A95" w:rsidRPr="00ED528F" w:rsidRDefault="00F77A95" w:rsidP="004F5FFA">
                            <w:pPr>
                              <w:numPr>
                                <w:ilvl w:val="0"/>
                                <w:numId w:val="14"/>
                              </w:numPr>
                              <w:contextualSpacing/>
                            </w:pPr>
                            <w:r>
                              <w:t>Include at</w:t>
                            </w:r>
                            <w:r w:rsidRPr="00ED528F">
                              <w:rPr>
                                <w:u w:val="single"/>
                              </w:rPr>
                              <w:t xml:space="preserve"> least one</w:t>
                            </w:r>
                            <w:r w:rsidRPr="00ED528F">
                              <w:t xml:space="preserve"> activity that </w:t>
                            </w:r>
                            <w:r>
                              <w:t>targets a</w:t>
                            </w:r>
                            <w:r w:rsidRPr="00ED528F">
                              <w:t xml:space="preserve"> specific sub-group of service</w:t>
                            </w:r>
                            <w:r>
                              <w:t xml:space="preserve"> </w:t>
                            </w:r>
                            <w:r w:rsidRPr="00ED528F">
                              <w:t>members deemed to be high-risk</w:t>
                            </w:r>
                            <w:r>
                              <w:t>.</w:t>
                            </w:r>
                          </w:p>
                          <w:p w14:paraId="0AE6D773" w14:textId="77777777" w:rsidR="00F77A95" w:rsidRPr="00ED528F" w:rsidRDefault="00F77A95" w:rsidP="004F5FFA">
                            <w:pPr>
                              <w:numPr>
                                <w:ilvl w:val="0"/>
                                <w:numId w:val="14"/>
                              </w:numPr>
                              <w:spacing w:after="0"/>
                              <w:contextualSpacing/>
                            </w:pPr>
                            <w:r>
                              <w:t xml:space="preserve">Include </w:t>
                            </w:r>
                            <w:r w:rsidRPr="00ED528F">
                              <w:rPr>
                                <w:u w:val="single"/>
                              </w:rPr>
                              <w:t>at</w:t>
                            </w:r>
                            <w:r w:rsidRPr="00ED528F">
                              <w:rPr>
                                <w:rFonts w:ascii="Calibri" w:hAnsi="Calibri" w:cs="Calibri"/>
                                <w:u w:val="single"/>
                              </w:rPr>
                              <w:t xml:space="preserve"> </w:t>
                            </w:r>
                            <w:r w:rsidRPr="00ED528F">
                              <w:rPr>
                                <w:u w:val="single"/>
                              </w:rPr>
                              <w:t>least one</w:t>
                            </w:r>
                            <w:r w:rsidRPr="00ED528F">
                              <w:t xml:space="preserve"> universal activity (i.e., intended for the entire population)</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A69582" id="Text Box 8" o:spid="_x0000_s1032" type="#_x0000_t202" style="position:absolute;margin-left:149.05pt;margin-top:-31.75pt;width:200.25pt;height:402.25pt;z-index:-25165311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" fillcolor="#203864" strokecolor="windowText" strokeweight="2.25pt">
                <v:textbox>
                  <w:txbxContent>
                    <w:p w14:paraId="269646F4" w14:textId="77777777" w:rsidR="00F77A95" w:rsidRPr="00BB60F8" w:rsidRDefault="00F77A95" w:rsidP="00F77A95">
                      <w:pPr>
                        <w:numPr>
                          <w:ilvl w:val="1"/>
                          <w:numId w:val="0"/>
                        </w:numPr>
                        <w:spacing w:line="240" w:lineRule="auto"/>
                        <w:jc w:val="center"/>
                        <w:rPr>
                          <w:rFonts w:eastAsiaTheme="minorEastAsia"/>
                          <w:b/>
                          <w:color w:val="FFFFFF" w:themeColor="background1"/>
                          <w:spacing w:val="15"/>
                        </w:rPr>
                      </w:pPr>
                      <w:r>
                        <w:rPr>
                          <w:rFonts w:eastAsiaTheme="minorEastAsia"/>
                          <w:b/>
                          <w:color w:val="FFFFFF" w:themeColor="background1"/>
                          <w:spacing w:val="15"/>
                        </w:rPr>
                        <w:t xml:space="preserve">CIPP Plan </w:t>
                      </w:r>
                      <w:r w:rsidRPr="00BB60F8">
                        <w:rPr>
                          <w:rFonts w:eastAsiaTheme="minorEastAsia"/>
                          <w:b/>
                          <w:color w:val="FFFFFF" w:themeColor="background1"/>
                          <w:spacing w:val="15"/>
                        </w:rPr>
                        <w:t xml:space="preserve">Requirement           </w:t>
                      </w:r>
                      <w:r w:rsidRPr="00DA1A93">
                        <w:rPr>
                          <w:rFonts w:eastAsiaTheme="minorEastAsia"/>
                          <w:b/>
                          <w:color w:val="FFFFFF" w:themeColor="background1"/>
                          <w:spacing w:val="15"/>
                        </w:rPr>
                        <w:br/>
                      </w:r>
                      <w:r w:rsidRPr="00D275D6">
                        <w:rPr>
                          <w:rFonts w:eastAsiaTheme="minorEastAsia"/>
                          <w:b/>
                          <w:color w:val="FFFFFF" w:themeColor="background1"/>
                          <w:spacing w:val="15"/>
                        </w:rPr>
                        <w:t>Prevention Activities Must:</w:t>
                      </w:r>
                    </w:p>
                    <w:p w14:paraId="6E2CBF00" w14:textId="77777777" w:rsidR="00F77A95" w:rsidRPr="00ED528F" w:rsidRDefault="00F77A95" w:rsidP="004F5FFA">
                      <w:pPr>
                        <w:numPr>
                          <w:ilvl w:val="0"/>
                          <w:numId w:val="14"/>
                        </w:numPr>
                        <w:contextualSpacing/>
                      </w:pPr>
                      <w:r>
                        <w:t>Be</w:t>
                      </w:r>
                      <w:r w:rsidRPr="00894623">
                        <w:t xml:space="preserve"> research-based or research-informed. </w:t>
                      </w:r>
                    </w:p>
                    <w:p w14:paraId="45A86454" w14:textId="77777777" w:rsidR="00F77A95" w:rsidRDefault="00F77A95" w:rsidP="004F5FFA">
                      <w:pPr>
                        <w:numPr>
                          <w:ilvl w:val="0"/>
                          <w:numId w:val="14"/>
                        </w:numPr>
                        <w:contextualSpacing/>
                      </w:pPr>
                      <w:r w:rsidRPr="00AD3F97">
                        <w:t xml:space="preserve">Specify a </w:t>
                      </w:r>
                      <w:r>
                        <w:t>population of focus</w:t>
                      </w:r>
                      <w:r w:rsidRPr="00AD3F97">
                        <w:t xml:space="preserve"> (i.e., who will receive it)</w:t>
                      </w:r>
                      <w:r>
                        <w:t>.</w:t>
                      </w:r>
                    </w:p>
                    <w:p w14:paraId="681DB1C5" w14:textId="77777777" w:rsidR="00F77A95" w:rsidRPr="003D489C" w:rsidRDefault="00F77A95" w:rsidP="004F5FFA">
                      <w:pPr>
                        <w:numPr>
                          <w:ilvl w:val="0"/>
                          <w:numId w:val="14"/>
                        </w:numPr>
                        <w:contextualSpacing/>
                      </w:pPr>
                      <w:r w:rsidRPr="00AD3F97">
                        <w:t>Specify</w:t>
                      </w:r>
                      <w:r w:rsidRPr="00AD3F97">
                        <w:rPr>
                          <w:spacing w:val="-7"/>
                        </w:rPr>
                        <w:t xml:space="preserve"> </w:t>
                      </w:r>
                      <w:r>
                        <w:t>program staff</w:t>
                      </w:r>
                      <w:r w:rsidRPr="00AD3F97">
                        <w:t xml:space="preserve"> (</w:t>
                      </w:r>
                      <w:r>
                        <w:t>i.e.,</w:t>
                      </w:r>
                      <w:r w:rsidRPr="00AD3F97">
                        <w:t xml:space="preserve"> agency/ies, groups, or </w:t>
                      </w:r>
                      <w:r w:rsidRPr="00AD3F97">
                        <w:rPr>
                          <w:spacing w:val="-2"/>
                        </w:rPr>
                        <w:t>individuals)</w:t>
                      </w:r>
                      <w:r>
                        <w:rPr>
                          <w:spacing w:val="-2"/>
                        </w:rPr>
                        <w:t>.</w:t>
                      </w:r>
                    </w:p>
                    <w:p w14:paraId="5639C8CD" w14:textId="77777777" w:rsidR="00F77A95" w:rsidRPr="00AD3F97" w:rsidRDefault="00F77A95" w:rsidP="004F5FFA">
                      <w:pPr>
                        <w:numPr>
                          <w:ilvl w:val="0"/>
                          <w:numId w:val="14"/>
                        </w:numPr>
                        <w:contextualSpacing/>
                      </w:pPr>
                      <w:r w:rsidRPr="00AD3F97">
                        <w:t>Specify a timeline (i.e., when activity will begin and end)</w:t>
                      </w:r>
                      <w:r>
                        <w:t>.</w:t>
                      </w:r>
                    </w:p>
                    <w:p w14:paraId="01D95271" w14:textId="77777777" w:rsidR="00F77A95" w:rsidRPr="00AD3F97" w:rsidRDefault="00F77A95" w:rsidP="004F5FFA">
                      <w:pPr>
                        <w:numPr>
                          <w:ilvl w:val="0"/>
                          <w:numId w:val="14"/>
                        </w:numPr>
                        <w:contextualSpacing/>
                      </w:pPr>
                      <w:r>
                        <w:t>Specify dose for each activity (i.e., number of hours, sessions).</w:t>
                      </w:r>
                    </w:p>
                    <w:p w14:paraId="093C7718" w14:textId="77777777" w:rsidR="00F77A95" w:rsidRPr="00ED528F" w:rsidRDefault="00F77A95" w:rsidP="004F5FFA">
                      <w:pPr>
                        <w:numPr>
                          <w:ilvl w:val="0"/>
                          <w:numId w:val="14"/>
                        </w:numPr>
                        <w:contextualSpacing/>
                      </w:pPr>
                      <w:r w:rsidRPr="00ED528F">
                        <w:t>Coordinate with existing installation programs/activities</w:t>
                      </w:r>
                      <w:r>
                        <w:t xml:space="preserve"> when possible.</w:t>
                      </w:r>
                    </w:p>
                    <w:p w14:paraId="6FB1967B" w14:textId="77777777" w:rsidR="00F77A95" w:rsidRPr="00ED528F" w:rsidRDefault="00F77A95" w:rsidP="004F5FFA">
                      <w:pPr>
                        <w:numPr>
                          <w:ilvl w:val="0"/>
                          <w:numId w:val="14"/>
                        </w:numPr>
                        <w:contextualSpacing/>
                      </w:pPr>
                      <w:r>
                        <w:t>Include at</w:t>
                      </w:r>
                      <w:r w:rsidRPr="00ED528F">
                        <w:rPr>
                          <w:u w:val="single"/>
                        </w:rPr>
                        <w:t xml:space="preserve"> least one</w:t>
                      </w:r>
                      <w:r w:rsidRPr="00ED528F">
                        <w:t xml:space="preserve"> activity that </w:t>
                      </w:r>
                      <w:r>
                        <w:t>targets a</w:t>
                      </w:r>
                      <w:r w:rsidRPr="00ED528F">
                        <w:t xml:space="preserve"> specific sub-group of service</w:t>
                      </w:r>
                      <w:r>
                        <w:t xml:space="preserve"> </w:t>
                      </w:r>
                      <w:r w:rsidRPr="00ED528F">
                        <w:t>members deemed to be high-risk</w:t>
                      </w:r>
                      <w:r>
                        <w:t>.</w:t>
                      </w:r>
                    </w:p>
                    <w:p w14:paraId="0AE6D773" w14:textId="77777777" w:rsidR="00F77A95" w:rsidRPr="00ED528F" w:rsidRDefault="00F77A95" w:rsidP="004F5FFA">
                      <w:pPr>
                        <w:numPr>
                          <w:ilvl w:val="0"/>
                          <w:numId w:val="14"/>
                        </w:numPr>
                        <w:spacing w:after="0"/>
                        <w:contextualSpacing/>
                      </w:pPr>
                      <w:r>
                        <w:t xml:space="preserve">Include </w:t>
                      </w:r>
                      <w:r w:rsidRPr="00ED528F">
                        <w:rPr>
                          <w:u w:val="single"/>
                        </w:rPr>
                        <w:t>at</w:t>
                      </w:r>
                      <w:r w:rsidRPr="00ED528F">
                        <w:rPr>
                          <w:rFonts w:ascii="Calibri" w:hAnsi="Calibri" w:cs="Calibri"/>
                          <w:u w:val="single"/>
                        </w:rPr>
                        <w:t xml:space="preserve"> </w:t>
                      </w:r>
                      <w:r w:rsidRPr="00ED528F">
                        <w:rPr>
                          <w:u w:val="single"/>
                        </w:rPr>
                        <w:t>least one</w:t>
                      </w:r>
                      <w:r w:rsidRPr="00ED528F">
                        <w:t xml:space="preserve"> universal activity (i.e., intended for the entire population)</w:t>
                      </w:r>
                      <w:r>
                        <w:t>.</w:t>
                      </w:r>
                    </w:p>
                  </w:txbxContent>
                </v:textbox>
                <w10:wrap type="tight" anchorx="margin"/>
                <w10:anchorlock/>
              </v:shape>
            </w:pict>
          </mc:Fallback>
        </mc:AlternateContent>
      </w:r>
      <w:r w:rsidRPr="00E64042">
        <w:t xml:space="preserve">Establish which harmful behaviors impact </w:t>
      </w:r>
      <w:r w:rsidRPr="00E64042">
        <w:rPr>
          <w:i/>
          <w:iCs/>
        </w:rPr>
        <w:t>your</w:t>
      </w:r>
      <w:r w:rsidRPr="00E64042">
        <w:t xml:space="preserve"> military community and list the activities you will implement to address them.  </w:t>
      </w:r>
    </w:p>
    <w:p w14:paraId="655703B9" w14:textId="77777777" w:rsidR="00F77A95" w:rsidRPr="00281FEB" w:rsidRDefault="00F77A95" w:rsidP="004F5FFA">
      <w:pPr>
        <w:pStyle w:val="ListParagraph"/>
        <w:numPr>
          <w:ilvl w:val="0"/>
          <w:numId w:val="26"/>
        </w:numPr>
      </w:pPr>
      <w:r w:rsidRPr="00281FEB">
        <w:t xml:space="preserve">Aligned with DoDI 6400.09, there are six categories of prevention strategies (or overall direction or actions) that reduce risk and increase protective factors across two or more harmful behaviors.   </w:t>
      </w:r>
    </w:p>
    <w:p w14:paraId="5636BA87" w14:textId="77777777" w:rsidR="00F77A95" w:rsidRPr="00281FEB" w:rsidRDefault="00F77A95" w:rsidP="004F5FFA">
      <w:pPr>
        <w:pStyle w:val="ListParagraph"/>
        <w:numPr>
          <w:ilvl w:val="1"/>
          <w:numId w:val="26"/>
        </w:numPr>
      </w:pPr>
      <w:r w:rsidRPr="00281FEB">
        <w:t xml:space="preserve">Protective environments and healthy climates </w:t>
      </w:r>
    </w:p>
    <w:p w14:paraId="0C9EC395" w14:textId="77777777" w:rsidR="00F77A95" w:rsidRPr="00281FEB" w:rsidRDefault="00F77A95" w:rsidP="004F5FFA">
      <w:pPr>
        <w:pStyle w:val="ListParagraph"/>
        <w:numPr>
          <w:ilvl w:val="1"/>
          <w:numId w:val="26"/>
        </w:numPr>
      </w:pPr>
      <w:r w:rsidRPr="00281FEB">
        <w:t>Skill Development</w:t>
      </w:r>
    </w:p>
    <w:p w14:paraId="41C1EC3E" w14:textId="77777777" w:rsidR="00F77A95" w:rsidRPr="00281FEB" w:rsidRDefault="00F77A95" w:rsidP="004F5FFA">
      <w:pPr>
        <w:pStyle w:val="ListParagraph"/>
        <w:numPr>
          <w:ilvl w:val="1"/>
          <w:numId w:val="26"/>
        </w:numPr>
      </w:pPr>
      <w:r w:rsidRPr="00281FEB">
        <w:t xml:space="preserve">Military dependent support </w:t>
      </w:r>
    </w:p>
    <w:p w14:paraId="4790DA71" w14:textId="77777777" w:rsidR="00F77A95" w:rsidRPr="00281FEB" w:rsidRDefault="00F77A95" w:rsidP="004F5FFA">
      <w:pPr>
        <w:pStyle w:val="ListParagraph"/>
        <w:numPr>
          <w:ilvl w:val="1"/>
          <w:numId w:val="26"/>
        </w:numPr>
      </w:pPr>
      <w:r w:rsidRPr="00281FEB">
        <w:t>Financial readiness</w:t>
      </w:r>
    </w:p>
    <w:p w14:paraId="1B190BAD" w14:textId="77777777" w:rsidR="00F77A95" w:rsidRPr="00281FEB" w:rsidRDefault="00F77A95" w:rsidP="004F5FFA">
      <w:pPr>
        <w:pStyle w:val="ListParagraph"/>
        <w:numPr>
          <w:ilvl w:val="1"/>
          <w:numId w:val="26"/>
        </w:numPr>
      </w:pPr>
      <w:r w:rsidRPr="00281FEB">
        <w:t>Substance use</w:t>
      </w:r>
    </w:p>
    <w:p w14:paraId="2AE1B188" w14:textId="77777777" w:rsidR="00F77A95" w:rsidRPr="00D63952" w:rsidRDefault="00F77A95" w:rsidP="004F5FFA">
      <w:pPr>
        <w:pStyle w:val="ListParagraph"/>
        <w:numPr>
          <w:ilvl w:val="1"/>
          <w:numId w:val="26"/>
        </w:numPr>
      </w:pPr>
      <w:r w:rsidRPr="00281FEB">
        <w:t>Targeted primary prevention</w:t>
      </w:r>
    </w:p>
    <w:p w14:paraId="2F648566" w14:textId="77777777" w:rsidR="00F77A95" w:rsidRPr="00D63952" w:rsidRDefault="00F77A95" w:rsidP="004F5FFA">
      <w:pPr>
        <w:pStyle w:val="ListParagraph"/>
        <w:numPr>
          <w:ilvl w:val="0"/>
          <w:numId w:val="26"/>
        </w:numPr>
      </w:pPr>
      <w:r w:rsidRPr="00281FEB">
        <w:t xml:space="preserve">Prevention activities are programs, policies, or practices that are rooted in a particular prevention strategy.  Prevention activities selected must be research-based or research-informed. </w:t>
      </w:r>
    </w:p>
    <w:p w14:paraId="3E5E6F79" w14:textId="77777777" w:rsidR="00F77A95" w:rsidRPr="00E64042" w:rsidRDefault="00F77A95" w:rsidP="004F5FFA">
      <w:pPr>
        <w:pStyle w:val="ListParagraph"/>
        <w:numPr>
          <w:ilvl w:val="0"/>
          <w:numId w:val="26"/>
        </w:numPr>
      </w:pPr>
      <w:r w:rsidRPr="00281FEB">
        <w:t xml:space="preserve">Depending on your desired outcomes, you may not have activities for every strategy in DoDI 6400.09.  However, you should prioritize activities that address risk and protective factors that are shared across two or more harmful behaviors. </w:t>
      </w:r>
    </w:p>
    <w:p w14:paraId="47E7517E" w14:textId="77777777" w:rsidR="00F77A95" w:rsidRPr="00BB1374" w:rsidRDefault="00F77A95" w:rsidP="004F5FFA">
      <w:pPr>
        <w:pStyle w:val="ListParagraph"/>
        <w:numPr>
          <w:ilvl w:val="0"/>
          <w:numId w:val="26"/>
        </w:numPr>
      </w:pPr>
      <w:r w:rsidRPr="00281FEB">
        <w:t xml:space="preserve">List below the prevention activities you will implement in your community, and include the information listed for each activity.  </w:t>
      </w:r>
    </w:p>
    <w:p w14:paraId="102E3521" w14:textId="77777777" w:rsidR="00F77A95" w:rsidRPr="004276DD" w:rsidRDefault="00F77A95" w:rsidP="004F5FFA">
      <w:pPr>
        <w:pStyle w:val="ListParagraph"/>
        <w:numPr>
          <w:ilvl w:val="0"/>
          <w:numId w:val="26"/>
        </w:numPr>
        <w:rPr>
          <w:u w:val="single"/>
        </w:rPr>
      </w:pPr>
      <w:r w:rsidRPr="00281FEB">
        <w:lastRenderedPageBreak/>
        <w:t xml:space="preserve">Each commander or leader within your community must be assigned oversight for at least one activity. </w:t>
      </w:r>
    </w:p>
    <w:p w14:paraId="57B8EB1C" w14:textId="77777777" w:rsidR="00F77A95" w:rsidRPr="004276DD" w:rsidRDefault="00F77A95" w:rsidP="00F77A95">
      <w:pPr>
        <w:pStyle w:val="ListParagraph"/>
        <w:ind w:left="360"/>
      </w:pPr>
      <w:r w:rsidRPr="004276DD">
        <w:rPr>
          <w:u w:val="single"/>
        </w:rPr>
        <w:t>Below are examples of prevention activities</w:t>
      </w:r>
      <w:r w:rsidRPr="004276DD">
        <w:t>:</w:t>
      </w:r>
    </w:p>
    <w:p w14:paraId="6C206CE2" w14:textId="77777777" w:rsidR="00F77A95" w:rsidRPr="004276DD" w:rsidRDefault="00F77A95" w:rsidP="004F5FFA">
      <w:pPr>
        <w:pStyle w:val="ListParagraph"/>
        <w:numPr>
          <w:ilvl w:val="1"/>
          <w:numId w:val="26"/>
        </w:numPr>
      </w:pPr>
      <w:r w:rsidRPr="004276DD">
        <w:rPr>
          <w:i/>
          <w:iCs/>
        </w:rPr>
        <w:t>Policy</w:t>
      </w:r>
      <w:r w:rsidRPr="004276DD">
        <w:t>: Environmental strategies to establish protective environments and healthy climates.</w:t>
      </w:r>
    </w:p>
    <w:p w14:paraId="32FE0088" w14:textId="77777777" w:rsidR="00F77A95" w:rsidRPr="004276DD" w:rsidRDefault="00F77A95" w:rsidP="004F5FFA">
      <w:pPr>
        <w:pStyle w:val="ListParagraph"/>
        <w:numPr>
          <w:ilvl w:val="1"/>
          <w:numId w:val="26"/>
        </w:numPr>
      </w:pPr>
      <w:r w:rsidRPr="004276DD">
        <w:rPr>
          <w:i/>
          <w:iCs/>
        </w:rPr>
        <w:t>Program</w:t>
      </w:r>
      <w:r w:rsidRPr="004276DD">
        <w:t>: Targeted primary prevention program</w:t>
      </w:r>
      <w:r>
        <w:t>s</w:t>
      </w:r>
      <w:r w:rsidRPr="004276DD">
        <w:t xml:space="preserve"> such as </w:t>
      </w:r>
      <w:r>
        <w:t>financial skills classes.</w:t>
      </w:r>
    </w:p>
    <w:p w14:paraId="55672092" w14:textId="77777777" w:rsidR="00F77A95" w:rsidRDefault="00F77A95" w:rsidP="004F5FFA">
      <w:pPr>
        <w:pStyle w:val="ListParagraph"/>
        <w:numPr>
          <w:ilvl w:val="1"/>
          <w:numId w:val="26"/>
        </w:numPr>
      </w:pPr>
      <w:r w:rsidRPr="004276DD">
        <w:rPr>
          <w:i/>
          <w:iCs/>
        </w:rPr>
        <w:t>Practice</w:t>
      </w:r>
      <w:r w:rsidRPr="004276DD">
        <w:t>: Community meetings amongst prevention collaborators.</w:t>
      </w:r>
    </w:p>
    <w:p w14:paraId="70595F99" w14:textId="77777777" w:rsidR="00F77A95" w:rsidRPr="002C1B67" w:rsidRDefault="00F77A95" w:rsidP="002C1B67">
      <w:pPr>
        <w:pStyle w:val="Heading2"/>
        <w:spacing w:after="240"/>
      </w:pPr>
      <w:r>
        <w:t>Prevention Activities Logic Model Template:</w:t>
      </w:r>
    </w:p>
    <w:p w14:paraId="2FB55344" w14:textId="77777777" w:rsidR="00F77A95" w:rsidRPr="00362E54" w:rsidRDefault="00F77A95" w:rsidP="004F5FFA">
      <w:pPr>
        <w:pStyle w:val="ListParagraph"/>
        <w:numPr>
          <w:ilvl w:val="0"/>
          <w:numId w:val="31"/>
        </w:numPr>
        <w:ind w:left="360"/>
      </w:pPr>
      <w:r w:rsidRPr="00362E54">
        <w:t xml:space="preserve">The Logic Model Template, found in </w:t>
      </w:r>
      <w:r w:rsidRPr="00362E54">
        <w:rPr>
          <w:b/>
          <w:bCs/>
        </w:rPr>
        <w:t>Appendix C</w:t>
      </w:r>
      <w:r w:rsidRPr="00362E54">
        <w:t xml:space="preserve">, is intended to help to craft prevention activities that are to be included in the CIPP plan. </w:t>
      </w:r>
    </w:p>
    <w:p w14:paraId="5A4813B8" w14:textId="77777777" w:rsidR="00F77A95" w:rsidRDefault="00F77A95" w:rsidP="004F5FFA">
      <w:pPr>
        <w:pStyle w:val="ListParagraph"/>
        <w:numPr>
          <w:ilvl w:val="0"/>
          <w:numId w:val="25"/>
        </w:numPr>
        <w:ind w:right="-360"/>
      </w:pPr>
      <w:r w:rsidRPr="00013B6A">
        <w:t xml:space="preserve">A logic model is a tool intended to help define an </w:t>
      </w:r>
      <w:r w:rsidRPr="00644E0C">
        <w:t>activity’s impact and goals</w:t>
      </w:r>
      <w:r w:rsidRPr="00013B6A">
        <w:t xml:space="preserve">. </w:t>
      </w:r>
      <w:r>
        <w:t xml:space="preserve"> </w:t>
      </w:r>
      <w:r w:rsidRPr="00013B6A">
        <w:t xml:space="preserve">It depicts the relationship between an activity’s </w:t>
      </w:r>
      <w:r w:rsidRPr="00364A59">
        <w:rPr>
          <w:b/>
          <w:bCs/>
        </w:rPr>
        <w:t>inputs</w:t>
      </w:r>
      <w:r w:rsidRPr="00013B6A">
        <w:t xml:space="preserve"> (e.g., </w:t>
      </w:r>
      <w:r>
        <w:t>program staff and materials</w:t>
      </w:r>
      <w:r w:rsidRPr="00013B6A">
        <w:t xml:space="preserve">), </w:t>
      </w:r>
      <w:r w:rsidRPr="00364A59">
        <w:rPr>
          <w:b/>
          <w:bCs/>
        </w:rPr>
        <w:t>actions</w:t>
      </w:r>
      <w:r w:rsidRPr="00013B6A">
        <w:t xml:space="preserve"> (e.g., </w:t>
      </w:r>
      <w:r w:rsidRPr="00290B91">
        <w:t>staff training, activity/curriculum training creation, activity/training delivery</w:t>
      </w:r>
      <w:r w:rsidRPr="00013B6A">
        <w:t xml:space="preserve">), </w:t>
      </w:r>
      <w:r w:rsidRPr="00364A59">
        <w:rPr>
          <w:b/>
          <w:bCs/>
        </w:rPr>
        <w:t>outputs</w:t>
      </w:r>
      <w:r w:rsidRPr="00013B6A">
        <w:t xml:space="preserve"> (e.g., </w:t>
      </w:r>
      <w:r w:rsidRPr="009A45D0">
        <w:t>number of trained staff and participants involved, materials designed for user engagement</w:t>
      </w:r>
      <w:r w:rsidRPr="009A45D0" w:rsidDel="009A45D0">
        <w:t xml:space="preserve"> </w:t>
      </w:r>
      <w:r w:rsidRPr="00013B6A">
        <w:t xml:space="preserve">) and the </w:t>
      </w:r>
      <w:r w:rsidRPr="00644E0C">
        <w:t>intended</w:t>
      </w:r>
      <w:r w:rsidRPr="00364A59">
        <w:rPr>
          <w:b/>
          <w:bCs/>
        </w:rPr>
        <w:t xml:space="preserve"> </w:t>
      </w:r>
      <w:r w:rsidRPr="00DA1A93">
        <w:rPr>
          <w:b/>
          <w:bCs/>
        </w:rPr>
        <w:t>effects</w:t>
      </w:r>
      <w:r w:rsidRPr="00013B6A">
        <w:t xml:space="preserve">. </w:t>
      </w:r>
    </w:p>
    <w:p w14:paraId="1A2966A4" w14:textId="77777777" w:rsidR="00F77A95" w:rsidRPr="00013B6A" w:rsidRDefault="00F77A95" w:rsidP="004F5FFA">
      <w:pPr>
        <w:pStyle w:val="ListParagraph"/>
        <w:numPr>
          <w:ilvl w:val="0"/>
          <w:numId w:val="25"/>
        </w:numPr>
        <w:ind w:right="-360"/>
      </w:pPr>
      <w:r w:rsidRPr="00013B6A">
        <w:t xml:space="preserve">The intended effects span across the social ecological model </w:t>
      </w:r>
      <w:r>
        <w:t>at</w:t>
      </w:r>
      <w:r w:rsidRPr="00013B6A">
        <w:t xml:space="preserve"> </w:t>
      </w:r>
      <w:r w:rsidRPr="00364A59">
        <w:rPr>
          <w:b/>
          <w:bCs/>
        </w:rPr>
        <w:t>individual</w:t>
      </w:r>
      <w:r w:rsidRPr="00013B6A">
        <w:t xml:space="preserve">, </w:t>
      </w:r>
      <w:r w:rsidRPr="00364A59">
        <w:rPr>
          <w:b/>
          <w:bCs/>
        </w:rPr>
        <w:t>relationship,</w:t>
      </w:r>
      <w:r w:rsidRPr="00013B6A">
        <w:t xml:space="preserve"> and </w:t>
      </w:r>
      <w:r w:rsidRPr="00364A59">
        <w:rPr>
          <w:b/>
          <w:bCs/>
        </w:rPr>
        <w:t>community</w:t>
      </w:r>
      <w:r>
        <w:t xml:space="preserve"> levels</w:t>
      </w:r>
      <w:r w:rsidRPr="00013B6A">
        <w:t xml:space="preserve">. </w:t>
      </w:r>
    </w:p>
    <w:p w14:paraId="41537187" w14:textId="77777777" w:rsidR="00F77A95" w:rsidRPr="00362E54" w:rsidRDefault="00F77A95" w:rsidP="004F5FFA">
      <w:pPr>
        <w:pStyle w:val="ListParagraph"/>
        <w:numPr>
          <w:ilvl w:val="0"/>
          <w:numId w:val="25"/>
        </w:numPr>
        <w:spacing w:after="0"/>
        <w:rPr>
          <w:rFonts w:eastAsiaTheme="majorEastAsia"/>
          <w:color w:val="2F5496" w:themeColor="accent1" w:themeShade="BF"/>
          <w:sz w:val="32"/>
          <w:szCs w:val="32"/>
        </w:rPr>
      </w:pPr>
      <w:r w:rsidRPr="00362E54">
        <w:t xml:space="preserve">Additionally, logic models set desired activity outcomes at multiple time points: </w:t>
      </w:r>
      <w:r w:rsidRPr="00362E54">
        <w:rPr>
          <w:b/>
          <w:bCs/>
        </w:rPr>
        <w:t>short-term</w:t>
      </w:r>
      <w:r w:rsidRPr="00362E54">
        <w:t xml:space="preserve"> effects (intended to occur around ~6 months), </w:t>
      </w:r>
      <w:r w:rsidRPr="00362E54">
        <w:rPr>
          <w:b/>
          <w:bCs/>
        </w:rPr>
        <w:t>intermediate</w:t>
      </w:r>
      <w:r w:rsidRPr="00362E54">
        <w:t xml:space="preserve"> effects (intended to occur around ~1-2 years), and </w:t>
      </w:r>
      <w:r w:rsidRPr="00362E54">
        <w:rPr>
          <w:b/>
          <w:bCs/>
        </w:rPr>
        <w:t>long-term</w:t>
      </w:r>
      <w:r w:rsidRPr="00362E54">
        <w:t xml:space="preserve"> effects (intended to occur around ~3-5 years).</w:t>
      </w:r>
    </w:p>
    <w:p w14:paraId="39371A9D" w14:textId="77777777" w:rsidR="00F77A95" w:rsidRPr="00A60BA4" w:rsidRDefault="00F77A95" w:rsidP="00F77A95">
      <w:pPr>
        <w:rPr>
          <w:rFonts w:eastAsiaTheme="majorEastAsia"/>
          <w:color w:val="2F5496" w:themeColor="accent1" w:themeShade="BF"/>
          <w:sz w:val="12"/>
          <w:szCs w:val="12"/>
        </w:rPr>
      </w:pPr>
    </w:p>
    <w:p w14:paraId="1204D952" w14:textId="77777777" w:rsidR="00F77A95" w:rsidRPr="00F77A95" w:rsidRDefault="00F77A95" w:rsidP="00F77A95">
      <w:pPr>
        <w:pStyle w:val="Heading1"/>
        <w:tabs>
          <w:tab w:val="left" w:pos="1170"/>
        </w:tabs>
        <w:spacing w:after="240"/>
        <w:rPr>
          <w:rStyle w:val="TitleChar"/>
        </w:rPr>
      </w:pPr>
      <w:r w:rsidRPr="00F77A95">
        <w:rPr>
          <w:rStyle w:val="TitleChar"/>
        </w:rPr>
        <w:t xml:space="preserve">Step 5. Continuous Evaluation Plan </w:t>
      </w:r>
    </w:p>
    <w:p w14:paraId="5F11E1EC" w14:textId="77777777" w:rsidR="00F77A95" w:rsidRPr="00364A59" w:rsidRDefault="00F77A95" w:rsidP="004F5FFA">
      <w:pPr>
        <w:pStyle w:val="ListParagraph"/>
        <w:numPr>
          <w:ilvl w:val="0"/>
          <w:numId w:val="25"/>
        </w:numPr>
        <w:spacing w:before="240"/>
      </w:pPr>
      <w:r w:rsidRPr="00C35669">
        <w:rPr>
          <w:i/>
          <w:noProof/>
        </w:rPr>
        <mc:AlternateContent>
          <mc:Choice Requires="wps">
            <w:drawing>
              <wp:anchor distT="0" distB="0" distL="114300" distR="114300" simplePos="0" relativeHeight="251666434" behindDoc="1" locked="1" layoutInCell="1" allowOverlap="1" wp14:anchorId="1745ED2A" wp14:editId="70A81FC0">
                <wp:simplePos x="0" y="0"/>
                <wp:positionH relativeFrom="margin">
                  <wp:align>right</wp:align>
                </wp:positionH>
                <wp:positionV relativeFrom="paragraph">
                  <wp:posOffset>1310640</wp:posOffset>
                </wp:positionV>
                <wp:extent cx="2432050" cy="3017520"/>
                <wp:effectExtent l="19050" t="19050" r="25400" b="11430"/>
                <wp:wrapTight wrapText="bothSides">
                  <wp:wrapPolygon edited="0">
                    <wp:start x="-169" y="-136"/>
                    <wp:lineTo x="-169" y="21545"/>
                    <wp:lineTo x="21656" y="21545"/>
                    <wp:lineTo x="21656" y="-136"/>
                    <wp:lineTo x="-169" y="-136"/>
                  </wp:wrapPolygon>
                </wp:wrapTight>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2050" cy="3017520"/>
                        </a:xfrm>
                        <a:prstGeom prst="rect">
                          <a:avLst/>
                        </a:prstGeom>
                        <a:solidFill>
                          <a:srgbClr val="4472C4">
                            <a:lumMod val="50000"/>
                          </a:srgbClr>
                        </a:solidFill>
                        <a:ln w="28575">
                          <a:solidFill>
                            <a:sysClr val="windowText" lastClr="000000"/>
                          </a:solidFill>
                          <a:headEnd/>
                          <a:tailEnd/>
                        </a:ln>
                        <a:effectLst/>
                      </wps:spPr>
                      <wps:txbx>
                        <w:txbxContent>
                          <w:p w14:paraId="4DF3D40F" w14:textId="77777777" w:rsidR="00F77A95" w:rsidRPr="004E1671" w:rsidRDefault="00F77A95" w:rsidP="00F77A95">
                            <w:pPr>
                              <w:numPr>
                                <w:ilvl w:val="1"/>
                                <w:numId w:val="0"/>
                              </w:numPr>
                              <w:jc w:val="center"/>
                              <w:rPr>
                                <w:rFonts w:eastAsiaTheme="minorEastAsia"/>
                                <w:bCs/>
                                <w:color w:val="FFFFFF" w:themeColor="background1"/>
                                <w:spacing w:val="15"/>
                              </w:rPr>
                            </w:pPr>
                            <w:r>
                              <w:rPr>
                                <w:rFonts w:eastAsiaTheme="minorEastAsia"/>
                                <w:b/>
                                <w:color w:val="FFFFFF" w:themeColor="background1"/>
                                <w:spacing w:val="15"/>
                              </w:rPr>
                              <w:t xml:space="preserve">Is Your </w:t>
                            </w:r>
                            <w:r w:rsidRPr="00A60BA4">
                              <w:rPr>
                                <w:rFonts w:eastAsiaTheme="minorEastAsia"/>
                                <w:b/>
                                <w:color w:val="FFFFFF" w:themeColor="background1"/>
                                <w:spacing w:val="15"/>
                              </w:rPr>
                              <w:t>Evaluation Plan</w:t>
                            </w:r>
                            <w:r>
                              <w:rPr>
                                <w:rFonts w:eastAsiaTheme="minorEastAsia"/>
                                <w:b/>
                                <w:color w:val="FFFFFF" w:themeColor="background1"/>
                                <w:spacing w:val="15"/>
                              </w:rPr>
                              <w:t xml:space="preserve"> Achieving Desired Effect? </w:t>
                            </w:r>
                            <w:r>
                              <w:rPr>
                                <w:rFonts w:eastAsiaTheme="minorEastAsia"/>
                                <w:b/>
                                <w:color w:val="FFFFFF" w:themeColor="background1"/>
                                <w:spacing w:val="15"/>
                              </w:rPr>
                              <w:br/>
                              <w:t>Check If Your Activity Was</w:t>
                            </w:r>
                            <w:r w:rsidRPr="00A60BA4">
                              <w:rPr>
                                <w:rFonts w:eastAsiaTheme="minorEastAsia"/>
                                <w:b/>
                                <w:color w:val="FFFFFF" w:themeColor="background1"/>
                                <w:spacing w:val="15"/>
                              </w:rPr>
                              <w:t>:</w:t>
                            </w:r>
                          </w:p>
                          <w:p w14:paraId="1E1B1234" w14:textId="77777777" w:rsidR="00F77A95" w:rsidRPr="00A035AA" w:rsidRDefault="00F77A95" w:rsidP="004F5FFA">
                            <w:pPr>
                              <w:numPr>
                                <w:ilvl w:val="0"/>
                                <w:numId w:val="15"/>
                              </w:numPr>
                              <w:spacing w:after="0" w:line="240" w:lineRule="auto"/>
                              <w:ind w:left="540" w:hanging="270"/>
                            </w:pPr>
                            <w:r w:rsidRPr="00A035AA">
                              <w:t>Implemented according to schedule</w:t>
                            </w:r>
                            <w:r>
                              <w:t xml:space="preserve"> (timely)</w:t>
                            </w:r>
                          </w:p>
                          <w:p w14:paraId="0F9604B3" w14:textId="77777777" w:rsidR="00F77A95" w:rsidRPr="00A035AA" w:rsidRDefault="00F77A95" w:rsidP="004F5FFA">
                            <w:pPr>
                              <w:numPr>
                                <w:ilvl w:val="0"/>
                                <w:numId w:val="15"/>
                              </w:numPr>
                              <w:spacing w:after="0" w:line="240" w:lineRule="auto"/>
                              <w:ind w:left="540" w:hanging="270"/>
                            </w:pPr>
                            <w:r w:rsidRPr="00A035AA">
                              <w:t>Fielded to the right population</w:t>
                            </w:r>
                          </w:p>
                          <w:p w14:paraId="093EF629" w14:textId="77777777" w:rsidR="00F77A95" w:rsidRPr="00A035AA" w:rsidRDefault="00F77A95" w:rsidP="004F5FFA">
                            <w:pPr>
                              <w:numPr>
                                <w:ilvl w:val="0"/>
                                <w:numId w:val="15"/>
                              </w:numPr>
                              <w:spacing w:after="0" w:line="240" w:lineRule="auto"/>
                              <w:ind w:left="540" w:hanging="270"/>
                            </w:pPr>
                            <w:r w:rsidRPr="00A035AA">
                              <w:t>Fielded to the right number of participants</w:t>
                            </w:r>
                          </w:p>
                          <w:p w14:paraId="4F764009" w14:textId="77777777" w:rsidR="00F77A95" w:rsidRPr="00A035AA" w:rsidRDefault="00F77A95" w:rsidP="004F5FFA">
                            <w:pPr>
                              <w:numPr>
                                <w:ilvl w:val="0"/>
                                <w:numId w:val="15"/>
                              </w:numPr>
                              <w:spacing w:after="0" w:line="240" w:lineRule="auto"/>
                              <w:ind w:left="540" w:hanging="270"/>
                            </w:pPr>
                            <w:r w:rsidRPr="00A035AA">
                              <w:t>Effectively delivered (with adequate resources and support)</w:t>
                            </w:r>
                          </w:p>
                          <w:p w14:paraId="06837B81" w14:textId="77777777" w:rsidR="00F77A95" w:rsidRDefault="00F77A95" w:rsidP="004F5FFA">
                            <w:pPr>
                              <w:numPr>
                                <w:ilvl w:val="0"/>
                                <w:numId w:val="15"/>
                              </w:numPr>
                              <w:spacing w:after="0" w:line="240" w:lineRule="auto"/>
                              <w:ind w:left="540" w:hanging="270"/>
                            </w:pPr>
                            <w:r w:rsidRPr="00A035AA">
                              <w:t>Received as intended by Service members</w:t>
                            </w:r>
                          </w:p>
                          <w:p w14:paraId="7D25BC5B" w14:textId="77777777" w:rsidR="00F77A95" w:rsidRDefault="00F77A95" w:rsidP="004F5FFA">
                            <w:pPr>
                              <w:numPr>
                                <w:ilvl w:val="0"/>
                                <w:numId w:val="15"/>
                              </w:numPr>
                              <w:spacing w:after="0" w:line="240" w:lineRule="auto"/>
                              <w:ind w:left="540" w:hanging="270"/>
                            </w:pPr>
                            <w:r>
                              <w:t>Completed on schedule</w:t>
                            </w:r>
                          </w:p>
                          <w:p w14:paraId="2BB7ED9D" w14:textId="77777777" w:rsidR="00F77A95" w:rsidRPr="001B5D9E" w:rsidRDefault="00F77A95" w:rsidP="004F5FFA">
                            <w:pPr>
                              <w:pStyle w:val="ListParagraph"/>
                              <w:numPr>
                                <w:ilvl w:val="0"/>
                                <w:numId w:val="16"/>
                              </w:numPr>
                              <w:spacing w:after="0" w:line="240" w:lineRule="auto"/>
                              <w:ind w:left="540" w:hanging="270"/>
                            </w:pPr>
                            <w:r w:rsidRPr="00A60BA4">
                              <w:t>Completed</w:t>
                            </w:r>
                            <w:r>
                              <w:t xml:space="preserve"> with usable data or results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45ED2A" id="Text Box 12" o:spid="_x0000_s1033" type="#_x0000_t202" style="position:absolute;left:0;text-align:left;margin-left:140.3pt;margin-top:103.2pt;width:191.5pt;height:237.6pt;z-index:-25165004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" fillcolor="#203864" strokecolor="windowText" strokeweight="2.25pt">
                <v:textbox>
                  <w:txbxContent>
                    <w:p w14:paraId="4DF3D40F" w14:textId="77777777" w:rsidR="00F77A95" w:rsidRPr="004E1671" w:rsidRDefault="00F77A95" w:rsidP="00F77A95">
                      <w:pPr>
                        <w:numPr>
                          <w:ilvl w:val="1"/>
                          <w:numId w:val="0"/>
                        </w:numPr>
                        <w:jc w:val="center"/>
                        <w:rPr>
                          <w:rFonts w:eastAsiaTheme="minorEastAsia"/>
                          <w:bCs/>
                          <w:color w:val="FFFFFF" w:themeColor="background1"/>
                          <w:spacing w:val="15"/>
                        </w:rPr>
                      </w:pPr>
                      <w:r>
                        <w:rPr>
                          <w:rFonts w:eastAsiaTheme="minorEastAsia"/>
                          <w:b/>
                          <w:color w:val="FFFFFF" w:themeColor="background1"/>
                          <w:spacing w:val="15"/>
                        </w:rPr>
                        <w:t xml:space="preserve">Is Your </w:t>
                      </w:r>
                      <w:r w:rsidRPr="00A60BA4">
                        <w:rPr>
                          <w:rFonts w:eastAsiaTheme="minorEastAsia"/>
                          <w:b/>
                          <w:color w:val="FFFFFF" w:themeColor="background1"/>
                          <w:spacing w:val="15"/>
                        </w:rPr>
                        <w:t>Evaluation Plan</w:t>
                      </w:r>
                      <w:r>
                        <w:rPr>
                          <w:rFonts w:eastAsiaTheme="minorEastAsia"/>
                          <w:b/>
                          <w:color w:val="FFFFFF" w:themeColor="background1"/>
                          <w:spacing w:val="15"/>
                        </w:rPr>
                        <w:t xml:space="preserve"> Achieving Desired Effect? </w:t>
                      </w:r>
                      <w:r>
                        <w:rPr>
                          <w:rFonts w:eastAsiaTheme="minorEastAsia"/>
                          <w:b/>
                          <w:color w:val="FFFFFF" w:themeColor="background1"/>
                          <w:spacing w:val="15"/>
                        </w:rPr>
                        <w:br/>
                        <w:t>Check If Your Activity Was</w:t>
                      </w:r>
                      <w:r w:rsidRPr="00A60BA4">
                        <w:rPr>
                          <w:rFonts w:eastAsiaTheme="minorEastAsia"/>
                          <w:b/>
                          <w:color w:val="FFFFFF" w:themeColor="background1"/>
                          <w:spacing w:val="15"/>
                        </w:rPr>
                        <w:t>:</w:t>
                      </w:r>
                    </w:p>
                    <w:p w14:paraId="1E1B1234" w14:textId="77777777" w:rsidR="00F77A95" w:rsidRPr="00A035AA" w:rsidRDefault="00F77A95" w:rsidP="004F5FFA">
                      <w:pPr>
                        <w:numPr>
                          <w:ilvl w:val="0"/>
                          <w:numId w:val="15"/>
                        </w:numPr>
                        <w:spacing w:after="0" w:line="240" w:lineRule="auto"/>
                        <w:ind w:left="540" w:hanging="270"/>
                      </w:pPr>
                      <w:r w:rsidRPr="00A035AA">
                        <w:t>Implemented according to schedule</w:t>
                      </w:r>
                      <w:r>
                        <w:t xml:space="preserve"> (timely)</w:t>
                      </w:r>
                    </w:p>
                    <w:p w14:paraId="0F9604B3" w14:textId="77777777" w:rsidR="00F77A95" w:rsidRPr="00A035AA" w:rsidRDefault="00F77A95" w:rsidP="004F5FFA">
                      <w:pPr>
                        <w:numPr>
                          <w:ilvl w:val="0"/>
                          <w:numId w:val="15"/>
                        </w:numPr>
                        <w:spacing w:after="0" w:line="240" w:lineRule="auto"/>
                        <w:ind w:left="540" w:hanging="270"/>
                      </w:pPr>
                      <w:r w:rsidRPr="00A035AA">
                        <w:t>Fielded to the right population</w:t>
                      </w:r>
                    </w:p>
                    <w:p w14:paraId="093EF629" w14:textId="77777777" w:rsidR="00F77A95" w:rsidRPr="00A035AA" w:rsidRDefault="00F77A95" w:rsidP="004F5FFA">
                      <w:pPr>
                        <w:numPr>
                          <w:ilvl w:val="0"/>
                          <w:numId w:val="15"/>
                        </w:numPr>
                        <w:spacing w:after="0" w:line="240" w:lineRule="auto"/>
                        <w:ind w:left="540" w:hanging="270"/>
                      </w:pPr>
                      <w:r w:rsidRPr="00A035AA">
                        <w:t>Fielded to the right number of participants</w:t>
                      </w:r>
                    </w:p>
                    <w:p w14:paraId="4F764009" w14:textId="77777777" w:rsidR="00F77A95" w:rsidRPr="00A035AA" w:rsidRDefault="00F77A95" w:rsidP="004F5FFA">
                      <w:pPr>
                        <w:numPr>
                          <w:ilvl w:val="0"/>
                          <w:numId w:val="15"/>
                        </w:numPr>
                        <w:spacing w:after="0" w:line="240" w:lineRule="auto"/>
                        <w:ind w:left="540" w:hanging="270"/>
                      </w:pPr>
                      <w:r w:rsidRPr="00A035AA">
                        <w:t>Effectively delivered (with adequate resources and support)</w:t>
                      </w:r>
                    </w:p>
                    <w:p w14:paraId="06837B81" w14:textId="77777777" w:rsidR="00F77A95" w:rsidRDefault="00F77A95" w:rsidP="004F5FFA">
                      <w:pPr>
                        <w:numPr>
                          <w:ilvl w:val="0"/>
                          <w:numId w:val="15"/>
                        </w:numPr>
                        <w:spacing w:after="0" w:line="240" w:lineRule="auto"/>
                        <w:ind w:left="540" w:hanging="270"/>
                      </w:pPr>
                      <w:r w:rsidRPr="00A035AA">
                        <w:t>Received as intended by Service members</w:t>
                      </w:r>
                    </w:p>
                    <w:p w14:paraId="7D25BC5B" w14:textId="77777777" w:rsidR="00F77A95" w:rsidRDefault="00F77A95" w:rsidP="004F5FFA">
                      <w:pPr>
                        <w:numPr>
                          <w:ilvl w:val="0"/>
                          <w:numId w:val="15"/>
                        </w:numPr>
                        <w:spacing w:after="0" w:line="240" w:lineRule="auto"/>
                        <w:ind w:left="540" w:hanging="270"/>
                      </w:pPr>
                      <w:r>
                        <w:t>Completed on schedule</w:t>
                      </w:r>
                    </w:p>
                    <w:p w14:paraId="2BB7ED9D" w14:textId="77777777" w:rsidR="00F77A95" w:rsidRPr="001B5D9E" w:rsidRDefault="00F77A95" w:rsidP="004F5FFA">
                      <w:pPr>
                        <w:pStyle w:val="ListParagraph"/>
                        <w:numPr>
                          <w:ilvl w:val="0"/>
                          <w:numId w:val="16"/>
                        </w:numPr>
                        <w:spacing w:after="0" w:line="240" w:lineRule="auto"/>
                        <w:ind w:left="540" w:hanging="270"/>
                      </w:pPr>
                      <w:r w:rsidRPr="00A60BA4">
                        <w:t>Completed</w:t>
                      </w:r>
                      <w:r>
                        <w:t xml:space="preserve"> with usable data or results</w:t>
                      </w:r>
                    </w:p>
                  </w:txbxContent>
                </v:textbox>
                <w10:wrap type="tight" anchorx="margin"/>
                <w10:anchorlock/>
              </v:shape>
            </w:pict>
          </mc:Fallback>
        </mc:AlternateContent>
      </w:r>
      <w:r>
        <w:t>At this point, y</w:t>
      </w:r>
      <w:r w:rsidRPr="00364A59">
        <w:t xml:space="preserve">ou </w:t>
      </w:r>
      <w:r>
        <w:t xml:space="preserve">would </w:t>
      </w:r>
      <w:r w:rsidRPr="00364A59">
        <w:t xml:space="preserve">have created </w:t>
      </w:r>
      <w:r w:rsidRPr="00364A59">
        <w:rPr>
          <w:b/>
          <w:bCs/>
        </w:rPr>
        <w:t>goals</w:t>
      </w:r>
      <w:r w:rsidRPr="00364A59">
        <w:t xml:space="preserve">, </w:t>
      </w:r>
      <w:r w:rsidRPr="00364A59">
        <w:rPr>
          <w:b/>
          <w:bCs/>
        </w:rPr>
        <w:t>outcomes</w:t>
      </w:r>
      <w:r w:rsidRPr="00364A59">
        <w:t xml:space="preserve">, and a </w:t>
      </w:r>
      <w:r w:rsidRPr="00364A59">
        <w:rPr>
          <w:b/>
          <w:bCs/>
        </w:rPr>
        <w:t>logic model</w:t>
      </w:r>
      <w:r>
        <w:rPr>
          <w:b/>
          <w:bCs/>
        </w:rPr>
        <w:t xml:space="preserve"> (Steps 2-4)</w:t>
      </w:r>
      <w:r w:rsidRPr="00364A59">
        <w:t xml:space="preserve"> for your prevention activities</w:t>
      </w:r>
      <w:r>
        <w:t xml:space="preserve">. Next step </w:t>
      </w:r>
      <w:r w:rsidRPr="00364A59">
        <w:t xml:space="preserve">should </w:t>
      </w:r>
      <w:r>
        <w:t xml:space="preserve">be </w:t>
      </w:r>
      <w:r w:rsidRPr="00364A59">
        <w:t>creat</w:t>
      </w:r>
      <w:r>
        <w:t>ion of</w:t>
      </w:r>
      <w:r w:rsidRPr="00364A59">
        <w:t xml:space="preserve"> an </w:t>
      </w:r>
      <w:r w:rsidRPr="00364A59">
        <w:rPr>
          <w:u w:val="single"/>
        </w:rPr>
        <w:t>evaluation plan</w:t>
      </w:r>
      <w:r w:rsidRPr="00364A59">
        <w:t>.</w:t>
      </w:r>
      <w:r>
        <w:t xml:space="preserve">  </w:t>
      </w:r>
      <w:r w:rsidRPr="00364A59">
        <w:t>Your evaluation plan will track your efforts over time to determine whether prevention activities are being implemented as planned and</w:t>
      </w:r>
      <w:r>
        <w:t xml:space="preserve"> whether they are</w:t>
      </w:r>
      <w:r w:rsidRPr="00364A59">
        <w:t xml:space="preserve"> achieving their </w:t>
      </w:r>
      <w:r w:rsidRPr="009F6EA1">
        <w:t>desired effect.</w:t>
      </w:r>
    </w:p>
    <w:p w14:paraId="4C151158" w14:textId="77777777" w:rsidR="00F77A95" w:rsidRDefault="00F77A95" w:rsidP="00F77A95">
      <w:r w:rsidRPr="00683A38">
        <w:rPr>
          <w:rStyle w:val="Heading2Char"/>
          <w:b w:val="0"/>
        </w:rPr>
        <w:t>Process Evaluation</w:t>
      </w:r>
    </w:p>
    <w:p w14:paraId="5F474B69" w14:textId="77777777" w:rsidR="00F77A95" w:rsidRPr="00DA1A93" w:rsidRDefault="00F77A95" w:rsidP="004F5FFA">
      <w:pPr>
        <w:pStyle w:val="ListParagraph"/>
        <w:numPr>
          <w:ilvl w:val="0"/>
          <w:numId w:val="25"/>
        </w:numPr>
        <w:spacing w:after="0"/>
        <w:rPr>
          <w:sz w:val="10"/>
          <w:szCs w:val="10"/>
        </w:rPr>
      </w:pPr>
      <w:r w:rsidRPr="00476D7A">
        <w:t xml:space="preserve">A process evaluation measures inputs, activities, and outputs of prevention activities. </w:t>
      </w:r>
      <w:r>
        <w:t>It</w:t>
      </w:r>
      <w:r w:rsidRPr="00476D7A">
        <w:t xml:space="preserve"> should describe the timeline and data you will use to track outputs (e.g.,</w:t>
      </w:r>
      <w:r w:rsidRPr="004D2B87">
        <w:t xml:space="preserve"> number of leaders trained, materials designed for </w:t>
      </w:r>
      <w:r>
        <w:t>participant</w:t>
      </w:r>
      <w:r w:rsidRPr="004D2B87">
        <w:t xml:space="preserve"> engagement</w:t>
      </w:r>
      <w:r w:rsidRPr="004D2B87" w:rsidDel="004D2B87">
        <w:t xml:space="preserve"> </w:t>
      </w:r>
      <w:r w:rsidRPr="00476D7A">
        <w:t>), and answers question such as:</w:t>
      </w:r>
    </w:p>
    <w:p w14:paraId="4D24F14E" w14:textId="77777777" w:rsidR="00F77A95" w:rsidRPr="00476D7A" w:rsidRDefault="00F77A95" w:rsidP="004F5FFA">
      <w:pPr>
        <w:pStyle w:val="ListParagraph"/>
        <w:numPr>
          <w:ilvl w:val="0"/>
          <w:numId w:val="2"/>
        </w:numPr>
        <w:spacing w:before="240" w:after="0"/>
        <w:ind w:left="1080"/>
      </w:pPr>
      <w:r w:rsidRPr="00476D7A">
        <w:t>Did you have sufficient resources</w:t>
      </w:r>
      <w:r>
        <w:t>,</w:t>
      </w:r>
      <w:r w:rsidRPr="00476D7A">
        <w:t xml:space="preserve"> such as staffing and funding?</w:t>
      </w:r>
    </w:p>
    <w:p w14:paraId="1D4A2856" w14:textId="77777777" w:rsidR="00F77A95" w:rsidRPr="00CF18F6" w:rsidRDefault="00F77A95" w:rsidP="004F5FFA">
      <w:pPr>
        <w:pStyle w:val="ListParagraph"/>
        <w:numPr>
          <w:ilvl w:val="0"/>
          <w:numId w:val="2"/>
        </w:numPr>
        <w:ind w:left="1080"/>
      </w:pPr>
      <w:r w:rsidRPr="00CF18F6">
        <w:t>Were there any barriers or roadblocks to implementing your prevention activities?</w:t>
      </w:r>
    </w:p>
    <w:p w14:paraId="40FA2D67" w14:textId="77777777" w:rsidR="00F77A95" w:rsidRPr="00CF18F6" w:rsidRDefault="00F77A95" w:rsidP="004F5FFA">
      <w:pPr>
        <w:pStyle w:val="ListParagraph"/>
        <w:numPr>
          <w:ilvl w:val="0"/>
          <w:numId w:val="2"/>
        </w:numPr>
        <w:ind w:left="1080"/>
      </w:pPr>
      <w:r w:rsidRPr="00CF18F6">
        <w:t>Were your prevention activities implemented as intended?</w:t>
      </w:r>
    </w:p>
    <w:p w14:paraId="58ACB12B" w14:textId="77777777" w:rsidR="00F77A95" w:rsidRPr="00CF18F6" w:rsidRDefault="00F77A95" w:rsidP="004F5FFA">
      <w:pPr>
        <w:pStyle w:val="ListParagraph"/>
        <w:numPr>
          <w:ilvl w:val="0"/>
          <w:numId w:val="2"/>
        </w:numPr>
        <w:ind w:left="1080"/>
        <w:rPr>
          <w:u w:val="single"/>
        </w:rPr>
      </w:pPr>
      <w:r w:rsidRPr="00CF18F6">
        <w:t>How many participants did your prevention activity reach?</w:t>
      </w:r>
    </w:p>
    <w:p w14:paraId="741595E9" w14:textId="77777777" w:rsidR="00F77A95" w:rsidRPr="00CF18F6" w:rsidRDefault="00F77A95" w:rsidP="004F5FFA">
      <w:pPr>
        <w:pStyle w:val="ListParagraph"/>
        <w:numPr>
          <w:ilvl w:val="0"/>
          <w:numId w:val="2"/>
        </w:numPr>
        <w:ind w:left="1080"/>
        <w:rPr>
          <w:u w:val="single"/>
        </w:rPr>
      </w:pPr>
      <w:r w:rsidRPr="00CF18F6">
        <w:t>Who will collect the data</w:t>
      </w:r>
      <w:r>
        <w:t xml:space="preserve"> and when</w:t>
      </w:r>
      <w:r w:rsidRPr="00CF18F6">
        <w:t>?</w:t>
      </w:r>
    </w:p>
    <w:p w14:paraId="7B24FCEF" w14:textId="77777777" w:rsidR="00F77A95" w:rsidRPr="00CF18F6" w:rsidRDefault="00F77A95" w:rsidP="004F5FFA">
      <w:pPr>
        <w:pStyle w:val="ListParagraph"/>
        <w:numPr>
          <w:ilvl w:val="0"/>
          <w:numId w:val="2"/>
        </w:numPr>
        <w:ind w:left="1080"/>
        <w:rPr>
          <w:u w:val="single"/>
        </w:rPr>
      </w:pPr>
      <w:r w:rsidRPr="00CF18F6">
        <w:t xml:space="preserve">How </w:t>
      </w:r>
      <w:r>
        <w:t>will the</w:t>
      </w:r>
      <w:r w:rsidRPr="00CF18F6">
        <w:t xml:space="preserve"> data be </w:t>
      </w:r>
      <w:r>
        <w:t xml:space="preserve">collected and </w:t>
      </w:r>
      <w:r w:rsidRPr="00CF18F6">
        <w:t xml:space="preserve">analyzed and by </w:t>
      </w:r>
      <w:r w:rsidRPr="00683A38">
        <w:t>who</w:t>
      </w:r>
      <w:r>
        <w:t>m</w:t>
      </w:r>
      <w:r w:rsidRPr="00CF18F6">
        <w:t>?</w:t>
      </w:r>
    </w:p>
    <w:p w14:paraId="55084F3D" w14:textId="77777777" w:rsidR="00F77A95" w:rsidRDefault="00F77A95" w:rsidP="002C1B67">
      <w:pPr>
        <w:pStyle w:val="Heading2"/>
        <w:spacing w:after="240"/>
      </w:pPr>
      <w:r w:rsidRPr="002C1B67">
        <w:rPr>
          <w:b w:val="0"/>
          <w:bCs w:val="0"/>
        </w:rPr>
        <w:lastRenderedPageBreak/>
        <w:t>Outcome Evaluation:</w:t>
      </w:r>
      <w:r w:rsidRPr="00B72B55">
        <w:t xml:space="preserve"> </w:t>
      </w:r>
    </w:p>
    <w:p w14:paraId="3AD4BF16" w14:textId="77777777" w:rsidR="00F77A95" w:rsidRPr="007B1EC5" w:rsidRDefault="00F77A95" w:rsidP="004F5FFA">
      <w:pPr>
        <w:pStyle w:val="ListParagraph"/>
        <w:numPr>
          <w:ilvl w:val="0"/>
          <w:numId w:val="29"/>
        </w:numPr>
        <w:spacing w:before="120" w:line="240" w:lineRule="auto"/>
      </w:pPr>
      <w:r w:rsidRPr="007B1EC5">
        <w:t xml:space="preserve">An outcome evaluation involves assessing whether your prevention activity had the intended effect.  This means analyzing data to track progress on the short-term, intermediate, and long-term outcomes. </w:t>
      </w:r>
      <w:r>
        <w:t xml:space="preserve"> </w:t>
      </w:r>
      <w:r w:rsidRPr="007B1EC5">
        <w:t>An outcome evaluation should describe the timeline, indicators, and data sources you will use for the outcome evaluation to answer questions such as:</w:t>
      </w:r>
    </w:p>
    <w:p w14:paraId="0EB3865D" w14:textId="77777777" w:rsidR="00F77A95" w:rsidRPr="00CF18F6" w:rsidRDefault="00F77A95" w:rsidP="004F5FFA">
      <w:pPr>
        <w:numPr>
          <w:ilvl w:val="0"/>
          <w:numId w:val="30"/>
        </w:numPr>
        <w:contextualSpacing/>
      </w:pPr>
      <w:r w:rsidRPr="00CF18F6">
        <w:t>How much did unit cohesion increase over one year?</w:t>
      </w:r>
      <w:r w:rsidRPr="00753FCB">
        <w:t xml:space="preserve"> </w:t>
      </w:r>
      <w:r w:rsidRPr="00CF18F6">
        <w:t>[</w:t>
      </w:r>
      <w:r w:rsidRPr="00364A59">
        <w:rPr>
          <w:b/>
          <w:bCs/>
        </w:rPr>
        <w:t>Short-term</w:t>
      </w:r>
      <w:r w:rsidRPr="00CF18F6">
        <w:t>]</w:t>
      </w:r>
    </w:p>
    <w:p w14:paraId="18364952" w14:textId="77777777" w:rsidR="00F77A95" w:rsidRPr="00CF18F6" w:rsidRDefault="00F77A95" w:rsidP="004F5FFA">
      <w:pPr>
        <w:numPr>
          <w:ilvl w:val="0"/>
          <w:numId w:val="30"/>
        </w:numPr>
        <w:contextualSpacing/>
      </w:pPr>
      <w:r w:rsidRPr="00CF18F6">
        <w:t>How much did sexist behaviors decrease between year one and year four as measured by the DEOCS?</w:t>
      </w:r>
      <w:r>
        <w:t xml:space="preserve"> </w:t>
      </w:r>
      <w:r w:rsidRPr="00CF18F6">
        <w:t>[</w:t>
      </w:r>
      <w:r w:rsidRPr="00364A59">
        <w:rPr>
          <w:b/>
          <w:bCs/>
        </w:rPr>
        <w:t>Intermediate</w:t>
      </w:r>
      <w:r w:rsidRPr="00CF18F6">
        <w:t>]</w:t>
      </w:r>
    </w:p>
    <w:p w14:paraId="75A796B8" w14:textId="77777777" w:rsidR="00F77A95" w:rsidRPr="00CF18F6" w:rsidRDefault="00F77A95" w:rsidP="004F5FFA">
      <w:pPr>
        <w:numPr>
          <w:ilvl w:val="0"/>
          <w:numId w:val="30"/>
        </w:numPr>
        <w:contextualSpacing/>
      </w:pPr>
      <w:r w:rsidRPr="00CF18F6">
        <w:t xml:space="preserve">What percentage of Service members at </w:t>
      </w:r>
      <w:r>
        <w:t>the i</w:t>
      </w:r>
      <w:r w:rsidRPr="00CF18F6">
        <w:t>nstallation</w:t>
      </w:r>
      <w:r>
        <w:t xml:space="preserve">/base/ship </w:t>
      </w:r>
      <w:r w:rsidRPr="00CF18F6">
        <w:t>will report an inclusive workplace measured by the DEOCS within seven years</w:t>
      </w:r>
      <w:r>
        <w:t xml:space="preserve">? </w:t>
      </w:r>
      <w:r w:rsidRPr="00CF18F6">
        <w:t>[</w:t>
      </w:r>
      <w:r w:rsidRPr="00364A59">
        <w:rPr>
          <w:b/>
          <w:bCs/>
        </w:rPr>
        <w:t>Long-term</w:t>
      </w:r>
      <w:r w:rsidRPr="00CF18F6">
        <w:t>]</w:t>
      </w:r>
    </w:p>
    <w:p w14:paraId="394DF912" w14:textId="77777777" w:rsidR="00F77A95" w:rsidRPr="00CF18F6" w:rsidRDefault="00F77A95" w:rsidP="004F5FFA">
      <w:pPr>
        <w:numPr>
          <w:ilvl w:val="0"/>
          <w:numId w:val="30"/>
        </w:numPr>
        <w:contextualSpacing/>
      </w:pPr>
      <w:r w:rsidRPr="00753FCB">
        <w:t>Who</w:t>
      </w:r>
      <w:r w:rsidRPr="00CF18F6">
        <w:t xml:space="preserve"> will collect the data?</w:t>
      </w:r>
    </w:p>
    <w:p w14:paraId="12A84E28" w14:textId="451D934B" w:rsidR="00F77A95" w:rsidRDefault="00F77A95" w:rsidP="004F5FFA">
      <w:pPr>
        <w:numPr>
          <w:ilvl w:val="0"/>
          <w:numId w:val="30"/>
        </w:numPr>
        <w:spacing w:after="0"/>
        <w:contextualSpacing/>
      </w:pPr>
      <w:r w:rsidRPr="00753FCB">
        <w:t>How</w:t>
      </w:r>
      <w:r w:rsidRPr="00CF18F6">
        <w:t xml:space="preserve"> </w:t>
      </w:r>
      <w:r>
        <w:t xml:space="preserve">will </w:t>
      </w:r>
      <w:r w:rsidRPr="00CF18F6">
        <w:t>the data be analyzed and by who</w:t>
      </w:r>
      <w:r>
        <w:t>m</w:t>
      </w:r>
      <w:r w:rsidRPr="00CF18F6">
        <w:t>?</w:t>
      </w:r>
    </w:p>
    <w:p w14:paraId="19F6CB13" w14:textId="77777777" w:rsidR="002C1B67" w:rsidRPr="00CF18F6" w:rsidRDefault="002C1B67" w:rsidP="002C1B67">
      <w:pPr>
        <w:spacing w:after="0"/>
        <w:ind w:left="720"/>
        <w:contextualSpacing/>
      </w:pPr>
    </w:p>
    <w:p w14:paraId="5DCB19FD" w14:textId="77777777" w:rsidR="00F77A95" w:rsidRDefault="00F77A95" w:rsidP="002C1B67">
      <w:pPr>
        <w:spacing w:after="0"/>
        <w:rPr>
          <w:i/>
          <w:iCs/>
        </w:rPr>
      </w:pPr>
      <w:r w:rsidRPr="002C1B67">
        <w:rPr>
          <w:rStyle w:val="Heading2Char"/>
          <w:b w:val="0"/>
        </w:rPr>
        <w:t>Communicating Evaluation Findings:</w:t>
      </w:r>
      <w:r w:rsidRPr="5B0BB34C">
        <w:rPr>
          <w:i/>
          <w:iCs/>
        </w:rPr>
        <w:t xml:space="preserve"> </w:t>
      </w:r>
    </w:p>
    <w:p w14:paraId="6BF5936F" w14:textId="53B0E75C" w:rsidR="00B407AC" w:rsidRDefault="00F77A95" w:rsidP="00F77A95">
      <w:pPr>
        <w:spacing w:after="0"/>
      </w:pPr>
      <w:r w:rsidRPr="00CF18F6">
        <w:t>Describe any reports or products (e.g., summaries, briefing decks, working group discussions, etc.) that will summarize the evaluation findings of your prevention activities. You may disseminate these findings formally or informally.</w:t>
      </w:r>
    </w:p>
    <w:p w14:paraId="531E8C13" w14:textId="77777777" w:rsidR="00C8708F" w:rsidRDefault="00C8708F" w:rsidP="00091666">
      <w:pPr>
        <w:spacing w:after="0"/>
      </w:pPr>
    </w:p>
    <w:p w14:paraId="08C35F26" w14:textId="3BB2E7C3" w:rsidR="00B03FD1" w:rsidRDefault="00B03FD1">
      <w:r>
        <w:br w:type="page"/>
      </w:r>
    </w:p>
    <w:p w14:paraId="29A8EDF0" w14:textId="77777777" w:rsidR="005F325A" w:rsidRPr="00092151" w:rsidRDefault="005F325A" w:rsidP="005F325A">
      <w:pPr>
        <w:pStyle w:val="Title"/>
      </w:pPr>
      <w:r w:rsidRPr="00CF18F6">
        <w:lastRenderedPageBreak/>
        <w:t>Collaborators and Signatures</w:t>
      </w:r>
    </w:p>
    <w:p w14:paraId="50BCD8A4" w14:textId="77777777" w:rsidR="005F325A" w:rsidRDefault="005F325A" w:rsidP="005F325A">
      <w:pPr>
        <w:spacing w:before="240"/>
      </w:pPr>
      <w:r w:rsidRPr="00CF18F6">
        <w:t>Please list the unit/organization leaders included in this plan</w:t>
      </w:r>
      <w:r>
        <w:t xml:space="preserve">.  </w:t>
      </w:r>
    </w:p>
    <w:p w14:paraId="77CFFE37" w14:textId="77777777" w:rsidR="005F325A" w:rsidRPr="00092151" w:rsidRDefault="005F325A" w:rsidP="005F325A">
      <w:r w:rsidRPr="00992371">
        <w:t xml:space="preserve">Obtain approval from </w:t>
      </w:r>
      <w:r>
        <w:t xml:space="preserve">the </w:t>
      </w:r>
      <w:r w:rsidRPr="00992371">
        <w:t>appropriate leader overseeing the plan development</w:t>
      </w:r>
      <w:r>
        <w:t xml:space="preserve"> on the executive summary (EXSUM) page of the CIPP plan.</w:t>
      </w:r>
    </w:p>
    <w:tbl>
      <w:tblPr>
        <w:tblStyle w:val="TableGrid"/>
        <w:tblpPr w:leftFromText="180" w:rightFromText="180" w:vertAnchor="text" w:horzAnchor="margin" w:tblpY="139"/>
        <w:tblW w:w="9360" w:type="dxa"/>
        <w:tblLook w:val="04A0" w:firstRow="1" w:lastRow="0" w:firstColumn="1" w:lastColumn="0" w:noHBand="0" w:noVBand="1"/>
      </w:tblPr>
      <w:tblGrid>
        <w:gridCol w:w="9360"/>
      </w:tblGrid>
      <w:tr w:rsidR="005F325A" w:rsidRPr="003A0BB3" w14:paraId="3B4F96C5" w14:textId="77777777" w:rsidTr="002C1B67">
        <w:trPr>
          <w:trHeight w:val="983"/>
        </w:trPr>
        <w:tc>
          <w:tcPr>
            <w:tcW w:w="5000" w:type="pct"/>
            <w:shd w:val="clear" w:color="auto" w:fill="1F3864" w:themeFill="accent1" w:themeFillShade="80"/>
            <w:vAlign w:val="center"/>
          </w:tcPr>
          <w:p w14:paraId="015880BD" w14:textId="77777777" w:rsidR="005F325A" w:rsidRPr="007014F3" w:rsidRDefault="005F325A" w:rsidP="0021378C">
            <w:pPr>
              <w:jc w:val="center"/>
              <w:rPr>
                <w:b/>
                <w:bCs/>
                <w:color w:val="FFFFFF" w:themeColor="background1"/>
                <w:sz w:val="28"/>
                <w:szCs w:val="28"/>
              </w:rPr>
            </w:pPr>
            <w:r w:rsidRPr="007014F3">
              <w:rPr>
                <w:b/>
                <w:bCs/>
                <w:color w:val="FFFFFF" w:themeColor="background1"/>
                <w:sz w:val="24"/>
                <w:szCs w:val="24"/>
              </w:rPr>
              <w:t>PRINTED NAMES AND SIGNATURES</w:t>
            </w:r>
          </w:p>
        </w:tc>
      </w:tr>
      <w:tr w:rsidR="005F325A" w:rsidRPr="00CF18F6" w14:paraId="0179948D" w14:textId="77777777" w:rsidTr="002C1B67">
        <w:trPr>
          <w:trHeight w:val="1253"/>
        </w:trPr>
        <w:tc>
          <w:tcPr>
            <w:tcW w:w="5000" w:type="pct"/>
            <w:vAlign w:val="center"/>
          </w:tcPr>
          <w:p w14:paraId="7757E1AD" w14:textId="77777777" w:rsidR="005F325A" w:rsidRPr="00CF18F6" w:rsidRDefault="005F325A" w:rsidP="004F5FFA">
            <w:pPr>
              <w:pStyle w:val="ListParagraph"/>
              <w:numPr>
                <w:ilvl w:val="0"/>
                <w:numId w:val="3"/>
              </w:numPr>
            </w:pPr>
          </w:p>
        </w:tc>
      </w:tr>
      <w:tr w:rsidR="005F325A" w:rsidRPr="00CF18F6" w14:paraId="50A8F376" w14:textId="77777777" w:rsidTr="002C1B67">
        <w:trPr>
          <w:trHeight w:val="1253"/>
        </w:trPr>
        <w:tc>
          <w:tcPr>
            <w:tcW w:w="5000" w:type="pct"/>
            <w:vAlign w:val="center"/>
          </w:tcPr>
          <w:p w14:paraId="30448B83" w14:textId="77777777" w:rsidR="005F325A" w:rsidRPr="00CF18F6" w:rsidRDefault="005F325A" w:rsidP="004F5FFA">
            <w:pPr>
              <w:pStyle w:val="ListParagraph"/>
              <w:numPr>
                <w:ilvl w:val="0"/>
                <w:numId w:val="3"/>
              </w:numPr>
            </w:pPr>
          </w:p>
        </w:tc>
      </w:tr>
      <w:tr w:rsidR="005F325A" w:rsidRPr="00CF18F6" w14:paraId="5B9B2798" w14:textId="77777777" w:rsidTr="002C1B67">
        <w:trPr>
          <w:trHeight w:val="1325"/>
        </w:trPr>
        <w:tc>
          <w:tcPr>
            <w:tcW w:w="5000" w:type="pct"/>
            <w:vAlign w:val="center"/>
          </w:tcPr>
          <w:p w14:paraId="7C90D729" w14:textId="77777777" w:rsidR="005F325A" w:rsidRPr="00CF18F6" w:rsidRDefault="005F325A" w:rsidP="004F5FFA">
            <w:pPr>
              <w:pStyle w:val="ListParagraph"/>
              <w:numPr>
                <w:ilvl w:val="0"/>
                <w:numId w:val="3"/>
              </w:numPr>
            </w:pPr>
          </w:p>
        </w:tc>
      </w:tr>
    </w:tbl>
    <w:p w14:paraId="5971E63A" w14:textId="77777777" w:rsidR="00C8708F" w:rsidRDefault="00C8708F" w:rsidP="00091666">
      <w:pPr>
        <w:spacing w:after="0"/>
      </w:pPr>
    </w:p>
    <w:p w14:paraId="299237BF" w14:textId="77777777" w:rsidR="00C8708F" w:rsidRDefault="00C8708F" w:rsidP="00091666">
      <w:pPr>
        <w:spacing w:after="0"/>
      </w:pPr>
    </w:p>
    <w:p w14:paraId="3DD2C5C8" w14:textId="3B8F201A" w:rsidR="005F325A" w:rsidRDefault="005F325A">
      <w:r>
        <w:br w:type="page"/>
      </w:r>
    </w:p>
    <w:p w14:paraId="4BB33010" w14:textId="77777777" w:rsidR="00696DDA" w:rsidRPr="003E4CF7" w:rsidRDefault="00696DDA" w:rsidP="00696DDA">
      <w:pPr>
        <w:pStyle w:val="Title"/>
      </w:pPr>
      <w:r w:rsidRPr="00DA1A93">
        <w:rPr>
          <w:b/>
        </w:rPr>
        <w:lastRenderedPageBreak/>
        <w:t>Appendix A</w:t>
      </w:r>
      <w:r w:rsidRPr="001A2B4E">
        <w:rPr>
          <w:bCs/>
        </w:rPr>
        <w:t xml:space="preserve">: </w:t>
      </w:r>
      <w:r w:rsidRPr="001A2B4E">
        <w:t xml:space="preserve">Example of </w:t>
      </w:r>
      <w:r>
        <w:t>Information Needed for Portal Upload</w:t>
      </w:r>
    </w:p>
    <w:p w14:paraId="3447BD84" w14:textId="77777777" w:rsidR="00696DDA" w:rsidRPr="00D73A94" w:rsidRDefault="00696DDA" w:rsidP="002C1B67">
      <w:pPr>
        <w:pStyle w:val="Heading2"/>
        <w:spacing w:before="240"/>
        <w:rPr>
          <w:b w:val="0"/>
          <w:i/>
        </w:rPr>
      </w:pPr>
      <w:r w:rsidRPr="00D73A94">
        <w:t>CIPP Community Unit/Organization Information</w:t>
      </w:r>
    </w:p>
    <w:p w14:paraId="3F3E336A" w14:textId="77777777" w:rsidR="00696DDA" w:rsidRPr="00D73A94" w:rsidRDefault="00696DDA" w:rsidP="00696DDA">
      <w:pPr>
        <w:spacing w:after="0" w:line="276" w:lineRule="auto"/>
      </w:pPr>
      <w:r w:rsidRPr="00D73A94">
        <w:t xml:space="preserve">Use this section to detail and track information about </w:t>
      </w:r>
      <w:r>
        <w:t>ALL</w:t>
      </w:r>
      <w:r w:rsidRPr="00D73A94">
        <w:t xml:space="preserve"> of the units/organizations in this CIPP community. </w:t>
      </w:r>
      <w:r w:rsidRPr="00DA1A93">
        <w:rPr>
          <w:b/>
          <w:bCs/>
        </w:rPr>
        <w:t>TIP</w:t>
      </w:r>
      <w:r>
        <w:t xml:space="preserve">: </w:t>
      </w:r>
      <w:r w:rsidRPr="00D73A94">
        <w:t xml:space="preserve">To add more units/organizations, simply copy and paste one of the tables in </w:t>
      </w:r>
      <w:r>
        <w:t>this</w:t>
      </w:r>
      <w:r w:rsidRPr="00D73A94">
        <w:t xml:space="preserve"> form. Below are details about what type of information you should be adding for the different fields</w:t>
      </w:r>
      <w:r>
        <w:t>:</w:t>
      </w:r>
    </w:p>
    <w:p w14:paraId="504747C4" w14:textId="77777777" w:rsidR="00696DDA" w:rsidRPr="006D6BB3" w:rsidRDefault="00696DDA" w:rsidP="004F5FFA">
      <w:pPr>
        <w:pStyle w:val="ListParagraph"/>
        <w:numPr>
          <w:ilvl w:val="0"/>
          <w:numId w:val="4"/>
        </w:numPr>
        <w:spacing w:after="120" w:line="240" w:lineRule="auto"/>
        <w:rPr>
          <w:rFonts w:eastAsia="Times New Roman"/>
          <w:color w:val="000000"/>
        </w:rPr>
      </w:pPr>
      <w:r w:rsidRPr="00DA1A93">
        <w:rPr>
          <w:rFonts w:eastAsia="Times New Roman"/>
          <w:b/>
          <w:color w:val="000000"/>
        </w:rPr>
        <w:t>Name/Title</w:t>
      </w:r>
      <w:r w:rsidRPr="006D6BB3">
        <w:rPr>
          <w:rFonts w:eastAsia="Times New Roman"/>
          <w:color w:val="000000"/>
        </w:rPr>
        <w:t>: Use the official name of the unit/organization</w:t>
      </w:r>
      <w:r>
        <w:rPr>
          <w:rFonts w:eastAsia="Times New Roman"/>
          <w:color w:val="000000"/>
        </w:rPr>
        <w:t>.</w:t>
      </w:r>
    </w:p>
    <w:p w14:paraId="5999175F" w14:textId="77777777" w:rsidR="00696DDA" w:rsidRPr="006D6BB3" w:rsidRDefault="00696DDA" w:rsidP="004F5FFA">
      <w:pPr>
        <w:pStyle w:val="ListParagraph"/>
        <w:numPr>
          <w:ilvl w:val="0"/>
          <w:numId w:val="4"/>
        </w:numPr>
        <w:spacing w:after="120" w:line="240" w:lineRule="auto"/>
        <w:rPr>
          <w:rFonts w:eastAsia="Times New Roman"/>
          <w:color w:val="000000"/>
        </w:rPr>
      </w:pPr>
      <w:r w:rsidRPr="00DA1A93">
        <w:rPr>
          <w:b/>
        </w:rPr>
        <w:t>Identification Code (UIC/RUC/PAS/OPFAC):</w:t>
      </w:r>
      <w:r w:rsidRPr="006D6BB3">
        <w:t xml:space="preserve"> </w:t>
      </w:r>
      <w:r w:rsidRPr="00004397">
        <w:t xml:space="preserve">Every unit/organization has a corresponding identification code that can also vary by Service. </w:t>
      </w:r>
      <w:r w:rsidRPr="00004397">
        <w:rPr>
          <w:rFonts w:eastAsia="Times New Roman"/>
          <w:color w:val="000000"/>
        </w:rPr>
        <w:t xml:space="preserve">Below are the recommended guidelines for each service component when identifying the unit/organizational identification </w:t>
      </w:r>
      <w:r w:rsidRPr="00DA1A93">
        <w:rPr>
          <w:rFonts w:eastAsia="Times New Roman"/>
          <w:color w:val="000000"/>
        </w:rPr>
        <w:t>codes:</w:t>
      </w:r>
    </w:p>
    <w:p w14:paraId="61228A4D" w14:textId="77777777" w:rsidR="00696DDA" w:rsidRPr="00827CD3" w:rsidRDefault="00696DDA" w:rsidP="004F5FFA">
      <w:pPr>
        <w:pStyle w:val="ListParagraph"/>
        <w:numPr>
          <w:ilvl w:val="1"/>
          <w:numId w:val="4"/>
        </w:numPr>
        <w:spacing w:after="120" w:line="240" w:lineRule="auto"/>
        <w:ind w:right="540"/>
        <w:rPr>
          <w:rFonts w:eastAsia="Times New Roman"/>
          <w:color w:val="000000"/>
          <w:sz w:val="20"/>
          <w:szCs w:val="20"/>
        </w:rPr>
      </w:pPr>
      <w:r w:rsidRPr="00827CD3">
        <w:rPr>
          <w:rFonts w:eastAsia="Times New Roman"/>
          <w:b/>
          <w:color w:val="000000"/>
          <w:sz w:val="20"/>
          <w:szCs w:val="20"/>
        </w:rPr>
        <w:t>Army</w:t>
      </w:r>
      <w:r w:rsidRPr="00827CD3">
        <w:rPr>
          <w:rFonts w:eastAsia="Times New Roman"/>
          <w:color w:val="000000"/>
          <w:sz w:val="20"/>
          <w:szCs w:val="20"/>
        </w:rPr>
        <w:t xml:space="preserve">: Use the 6-character UIC, starting with W. For example, WG2KA0. </w:t>
      </w:r>
    </w:p>
    <w:p w14:paraId="0520904E" w14:textId="77777777" w:rsidR="00696DDA" w:rsidRPr="00827CD3" w:rsidRDefault="00696DDA" w:rsidP="004F5FFA">
      <w:pPr>
        <w:pStyle w:val="ListParagraph"/>
        <w:numPr>
          <w:ilvl w:val="1"/>
          <w:numId w:val="4"/>
        </w:numPr>
        <w:spacing w:after="120" w:line="240" w:lineRule="auto"/>
        <w:ind w:right="540"/>
        <w:rPr>
          <w:rFonts w:eastAsia="Times New Roman"/>
          <w:color w:val="000000"/>
          <w:sz w:val="20"/>
          <w:szCs w:val="20"/>
        </w:rPr>
      </w:pPr>
      <w:r w:rsidRPr="00827CD3">
        <w:rPr>
          <w:rFonts w:eastAsia="Times New Roman"/>
          <w:b/>
          <w:color w:val="000000"/>
          <w:sz w:val="20"/>
          <w:szCs w:val="20"/>
        </w:rPr>
        <w:t>Navy</w:t>
      </w:r>
      <w:r w:rsidRPr="00827CD3">
        <w:rPr>
          <w:rFonts w:eastAsia="Times New Roman"/>
          <w:color w:val="000000"/>
          <w:sz w:val="20"/>
          <w:szCs w:val="20"/>
        </w:rPr>
        <w:t>: Use the 5-digit Unit Identification Code, with or without a leading “N”.     For example, 68849 or N68849.</w:t>
      </w:r>
    </w:p>
    <w:p w14:paraId="4D4CBC21" w14:textId="77777777" w:rsidR="00696DDA" w:rsidRPr="00827CD3" w:rsidRDefault="00696DDA" w:rsidP="004F5FFA">
      <w:pPr>
        <w:pStyle w:val="ListParagraph"/>
        <w:numPr>
          <w:ilvl w:val="1"/>
          <w:numId w:val="4"/>
        </w:numPr>
        <w:spacing w:after="120" w:line="240" w:lineRule="auto"/>
        <w:ind w:right="540"/>
        <w:rPr>
          <w:rFonts w:eastAsia="Times New Roman"/>
          <w:color w:val="000000"/>
          <w:sz w:val="20"/>
          <w:szCs w:val="20"/>
        </w:rPr>
      </w:pPr>
      <w:r w:rsidRPr="00827CD3">
        <w:rPr>
          <w:rFonts w:eastAsia="Times New Roman"/>
          <w:b/>
          <w:color w:val="000000"/>
          <w:sz w:val="20"/>
          <w:szCs w:val="20"/>
        </w:rPr>
        <w:t>Air Force</w:t>
      </w:r>
      <w:r w:rsidRPr="00827CD3">
        <w:rPr>
          <w:rFonts w:eastAsia="Times New Roman"/>
          <w:color w:val="000000"/>
          <w:sz w:val="20"/>
          <w:szCs w:val="20"/>
        </w:rPr>
        <w:t>: Use the 8-digit PAS code. For example, RX1MFB35.</w:t>
      </w:r>
    </w:p>
    <w:p w14:paraId="13DA15E2" w14:textId="77777777" w:rsidR="00696DDA" w:rsidRPr="00827CD3" w:rsidRDefault="00696DDA" w:rsidP="004F5FFA">
      <w:pPr>
        <w:pStyle w:val="ListParagraph"/>
        <w:numPr>
          <w:ilvl w:val="1"/>
          <w:numId w:val="4"/>
        </w:numPr>
        <w:spacing w:after="120" w:line="240" w:lineRule="auto"/>
        <w:ind w:right="540"/>
        <w:rPr>
          <w:rFonts w:eastAsia="Times New Roman"/>
          <w:color w:val="000000"/>
          <w:sz w:val="20"/>
          <w:szCs w:val="20"/>
        </w:rPr>
      </w:pPr>
      <w:r w:rsidRPr="00827CD3">
        <w:rPr>
          <w:rFonts w:eastAsia="Times New Roman"/>
          <w:b/>
          <w:color w:val="000000"/>
          <w:sz w:val="20"/>
          <w:szCs w:val="20"/>
        </w:rPr>
        <w:t>Space Force</w:t>
      </w:r>
      <w:r w:rsidRPr="00827CD3">
        <w:rPr>
          <w:rFonts w:eastAsia="Times New Roman"/>
          <w:color w:val="000000"/>
          <w:sz w:val="20"/>
          <w:szCs w:val="20"/>
        </w:rPr>
        <w:t xml:space="preserve">: Use the 8-digit PAS code. For example, VQ4GFD0N. </w:t>
      </w:r>
    </w:p>
    <w:p w14:paraId="3086350D" w14:textId="77777777" w:rsidR="00696DDA" w:rsidRPr="00827CD3" w:rsidRDefault="00696DDA" w:rsidP="004F5FFA">
      <w:pPr>
        <w:pStyle w:val="ListParagraph"/>
        <w:numPr>
          <w:ilvl w:val="1"/>
          <w:numId w:val="4"/>
        </w:numPr>
        <w:spacing w:after="120" w:line="240" w:lineRule="auto"/>
        <w:ind w:right="540"/>
        <w:rPr>
          <w:rFonts w:eastAsia="Times New Roman"/>
          <w:color w:val="000000"/>
          <w:sz w:val="20"/>
          <w:szCs w:val="20"/>
        </w:rPr>
      </w:pPr>
      <w:r w:rsidRPr="00827CD3">
        <w:rPr>
          <w:rFonts w:eastAsia="Times New Roman"/>
          <w:b/>
          <w:color w:val="000000"/>
          <w:sz w:val="20"/>
          <w:szCs w:val="20"/>
        </w:rPr>
        <w:t>Marine Corps</w:t>
      </w:r>
      <w:r w:rsidRPr="00827CD3">
        <w:rPr>
          <w:rFonts w:eastAsia="Times New Roman"/>
          <w:color w:val="000000"/>
          <w:sz w:val="20"/>
          <w:szCs w:val="20"/>
        </w:rPr>
        <w:t xml:space="preserve">: Use the 5-digit RUC, with or without a leading “M”. </w:t>
      </w:r>
      <w:r w:rsidRPr="00827CD3">
        <w:rPr>
          <w:rFonts w:eastAsia="Times New Roman"/>
          <w:color w:val="000000"/>
          <w:sz w:val="20"/>
          <w:szCs w:val="20"/>
        </w:rPr>
        <w:br/>
        <w:t>For example, 31001 or M31001</w:t>
      </w:r>
    </w:p>
    <w:p w14:paraId="27AE052C" w14:textId="77777777" w:rsidR="00696DDA" w:rsidRPr="00827CD3" w:rsidRDefault="00696DDA" w:rsidP="004F5FFA">
      <w:pPr>
        <w:pStyle w:val="ListParagraph"/>
        <w:numPr>
          <w:ilvl w:val="1"/>
          <w:numId w:val="4"/>
        </w:numPr>
        <w:spacing w:after="120" w:line="240" w:lineRule="auto"/>
        <w:ind w:right="540"/>
        <w:rPr>
          <w:rFonts w:eastAsia="Times New Roman"/>
          <w:color w:val="000000"/>
          <w:sz w:val="20"/>
          <w:szCs w:val="20"/>
        </w:rPr>
      </w:pPr>
      <w:r w:rsidRPr="00827CD3">
        <w:rPr>
          <w:rFonts w:eastAsia="Times New Roman"/>
          <w:b/>
          <w:color w:val="000000"/>
          <w:sz w:val="20"/>
          <w:szCs w:val="20"/>
        </w:rPr>
        <w:t>Coast Guard</w:t>
      </w:r>
      <w:r w:rsidRPr="00827CD3">
        <w:rPr>
          <w:rFonts w:eastAsia="Times New Roman"/>
          <w:color w:val="000000"/>
          <w:sz w:val="20"/>
          <w:szCs w:val="20"/>
        </w:rPr>
        <w:t xml:space="preserve">: Use the 5-digit OPFAC. For example, 15242. </w:t>
      </w:r>
    </w:p>
    <w:p w14:paraId="5A092D78" w14:textId="77777777" w:rsidR="00696DDA" w:rsidRPr="00827CD3" w:rsidRDefault="00696DDA" w:rsidP="004F5FFA">
      <w:pPr>
        <w:pStyle w:val="ListParagraph"/>
        <w:numPr>
          <w:ilvl w:val="1"/>
          <w:numId w:val="4"/>
        </w:numPr>
        <w:spacing w:after="120" w:line="240" w:lineRule="auto"/>
        <w:ind w:right="540"/>
        <w:rPr>
          <w:rFonts w:eastAsia="Times New Roman"/>
          <w:color w:val="000000"/>
          <w:sz w:val="20"/>
          <w:szCs w:val="20"/>
        </w:rPr>
      </w:pPr>
      <w:r w:rsidRPr="00827CD3">
        <w:rPr>
          <w:rFonts w:eastAsia="Times New Roman"/>
          <w:b/>
          <w:color w:val="000000"/>
          <w:sz w:val="20"/>
          <w:szCs w:val="20"/>
        </w:rPr>
        <w:t>DoD</w:t>
      </w:r>
      <w:r w:rsidRPr="00827CD3">
        <w:rPr>
          <w:rFonts w:eastAsia="Times New Roman"/>
          <w:color w:val="000000"/>
          <w:sz w:val="20"/>
          <w:szCs w:val="20"/>
        </w:rPr>
        <w:t xml:space="preserve"> </w:t>
      </w:r>
      <w:r w:rsidRPr="00827CD3">
        <w:rPr>
          <w:rFonts w:eastAsia="Times New Roman"/>
          <w:b/>
          <w:bCs/>
          <w:color w:val="000000"/>
          <w:sz w:val="20"/>
          <w:szCs w:val="20"/>
        </w:rPr>
        <w:t>Civilians</w:t>
      </w:r>
      <w:r w:rsidRPr="00827CD3">
        <w:rPr>
          <w:rFonts w:eastAsia="Times New Roman"/>
          <w:color w:val="000000"/>
          <w:sz w:val="20"/>
          <w:szCs w:val="20"/>
        </w:rPr>
        <w:t xml:space="preserve">: Use the 6-character UIC, starting with D. For example, DDAAJG.  Can also </w:t>
      </w:r>
      <w:bookmarkStart w:id="5" w:name="_Hlk135843173"/>
      <w:r w:rsidRPr="00827CD3">
        <w:rPr>
          <w:rFonts w:eastAsia="Times New Roman"/>
          <w:color w:val="000000"/>
          <w:sz w:val="20"/>
          <w:szCs w:val="20"/>
        </w:rPr>
        <w:t xml:space="preserve">use the identification code with which the majority of your unit or organization personnel are associated. </w:t>
      </w:r>
      <w:bookmarkEnd w:id="5"/>
    </w:p>
    <w:p w14:paraId="2D222F2F" w14:textId="77777777" w:rsidR="00696DDA" w:rsidRPr="00827CD3" w:rsidRDefault="00696DDA" w:rsidP="004F5FFA">
      <w:pPr>
        <w:pStyle w:val="ListParagraph"/>
        <w:numPr>
          <w:ilvl w:val="1"/>
          <w:numId w:val="4"/>
        </w:numPr>
        <w:spacing w:after="120" w:line="240" w:lineRule="auto"/>
        <w:ind w:right="540"/>
        <w:rPr>
          <w:rFonts w:eastAsia="Times New Roman"/>
          <w:color w:val="000000"/>
          <w:sz w:val="20"/>
          <w:szCs w:val="20"/>
        </w:rPr>
      </w:pPr>
      <w:r w:rsidRPr="00827CD3">
        <w:rPr>
          <w:rFonts w:eastAsia="Times New Roman"/>
          <w:b/>
          <w:bCs/>
          <w:color w:val="000000"/>
          <w:sz w:val="20"/>
          <w:szCs w:val="20"/>
        </w:rPr>
        <w:t>Joint Service</w:t>
      </w:r>
      <w:r w:rsidRPr="00827CD3">
        <w:rPr>
          <w:rFonts w:eastAsia="Times New Roman"/>
          <w:color w:val="000000"/>
          <w:sz w:val="20"/>
          <w:szCs w:val="20"/>
        </w:rPr>
        <w:t xml:space="preserve">: Use the identification code with which the majority of your unit or organization personnel are associated. </w:t>
      </w:r>
    </w:p>
    <w:p w14:paraId="1378E8B5" w14:textId="77777777" w:rsidR="00696DDA" w:rsidRPr="006D6BB3" w:rsidRDefault="00696DDA" w:rsidP="004F5FFA">
      <w:pPr>
        <w:pStyle w:val="ListParagraph"/>
        <w:numPr>
          <w:ilvl w:val="0"/>
          <w:numId w:val="4"/>
        </w:numPr>
        <w:spacing w:before="240" w:after="120" w:line="240" w:lineRule="auto"/>
        <w:rPr>
          <w:rFonts w:eastAsia="Times New Roman"/>
          <w:color w:val="000000"/>
        </w:rPr>
      </w:pPr>
      <w:r w:rsidRPr="00DA1A93">
        <w:rPr>
          <w:rFonts w:eastAsia="Times New Roman"/>
          <w:b/>
          <w:color w:val="000000"/>
        </w:rPr>
        <w:t>Type</w:t>
      </w:r>
      <w:r w:rsidRPr="006D6BB3">
        <w:rPr>
          <w:rFonts w:eastAsia="Times New Roman"/>
          <w:color w:val="000000"/>
        </w:rPr>
        <w:t>: See</w:t>
      </w:r>
      <w:r w:rsidRPr="00DA1A93">
        <w:rPr>
          <w:rFonts w:eastAsia="Times New Roman"/>
          <w:b/>
          <w:color w:val="000000"/>
        </w:rPr>
        <w:t xml:space="preserve"> </w:t>
      </w:r>
      <w:r w:rsidRPr="00FE2CA8">
        <w:rPr>
          <w:rFonts w:eastAsia="Times New Roman"/>
          <w:b/>
          <w:color w:val="000000"/>
        </w:rPr>
        <w:t>Appendix X</w:t>
      </w:r>
      <w:r>
        <w:rPr>
          <w:rFonts w:eastAsia="Times New Roman"/>
          <w:b/>
          <w:color w:val="000000"/>
        </w:rPr>
        <w:t xml:space="preserve"> </w:t>
      </w:r>
      <w:r w:rsidRPr="00D7293C">
        <w:rPr>
          <w:rFonts w:eastAsia="Times New Roman"/>
          <w:bCs/>
          <w:color w:val="000000"/>
        </w:rPr>
        <w:t xml:space="preserve">(will be included on portal) </w:t>
      </w:r>
      <w:r w:rsidRPr="006D6BB3">
        <w:rPr>
          <w:rFonts w:eastAsia="Times New Roman"/>
          <w:color w:val="000000"/>
        </w:rPr>
        <w:t xml:space="preserve">for </w:t>
      </w:r>
      <w:r>
        <w:rPr>
          <w:rFonts w:eastAsia="Times New Roman"/>
          <w:color w:val="000000"/>
        </w:rPr>
        <w:t xml:space="preserve">a </w:t>
      </w:r>
      <w:r w:rsidRPr="006D6BB3">
        <w:rPr>
          <w:rFonts w:eastAsia="Times New Roman"/>
          <w:color w:val="000000"/>
        </w:rPr>
        <w:t>list of unit/organization types by Service Component.</w:t>
      </w:r>
    </w:p>
    <w:p w14:paraId="208417EF" w14:textId="77777777" w:rsidR="00696DDA" w:rsidRPr="006D6BB3" w:rsidRDefault="00696DDA" w:rsidP="004F5FFA">
      <w:pPr>
        <w:pStyle w:val="ListParagraph"/>
        <w:numPr>
          <w:ilvl w:val="0"/>
          <w:numId w:val="4"/>
        </w:numPr>
        <w:spacing w:after="120" w:line="240" w:lineRule="auto"/>
        <w:rPr>
          <w:rFonts w:eastAsia="Times New Roman"/>
          <w:color w:val="000000"/>
        </w:rPr>
      </w:pPr>
      <w:r w:rsidRPr="00DA1A93">
        <w:rPr>
          <w:rFonts w:eastAsia="Times New Roman"/>
          <w:b/>
          <w:color w:val="000000" w:themeColor="text1"/>
        </w:rPr>
        <w:t>Installation/Base/Ship/Location</w:t>
      </w:r>
      <w:r w:rsidRPr="006D6BB3">
        <w:rPr>
          <w:rFonts w:eastAsia="Times New Roman"/>
          <w:color w:val="000000" w:themeColor="text1"/>
        </w:rPr>
        <w:t xml:space="preserve">: Add the Installation/Base/Ship for each unit/organization if different than the community Installation/Base/Ship identified for the community (see Community Details section). </w:t>
      </w:r>
    </w:p>
    <w:p w14:paraId="0696FDCD" w14:textId="77777777" w:rsidR="00696DDA" w:rsidRPr="006D6BB3" w:rsidRDefault="00696DDA" w:rsidP="004F5FFA">
      <w:pPr>
        <w:pStyle w:val="ListParagraph"/>
        <w:numPr>
          <w:ilvl w:val="0"/>
          <w:numId w:val="4"/>
        </w:numPr>
        <w:spacing w:after="120" w:line="240" w:lineRule="auto"/>
        <w:rPr>
          <w:rFonts w:eastAsia="Times New Roman"/>
          <w:color w:val="000000"/>
        </w:rPr>
      </w:pPr>
      <w:r w:rsidRPr="00DA1A93">
        <w:rPr>
          <w:rFonts w:eastAsia="Times New Roman"/>
          <w:b/>
          <w:color w:val="000000"/>
        </w:rPr>
        <w:t>DEOCS ID</w:t>
      </w:r>
      <w:r w:rsidRPr="006D6BB3">
        <w:rPr>
          <w:rFonts w:eastAsia="Times New Roman"/>
          <w:color w:val="000000"/>
        </w:rPr>
        <w:t xml:space="preserve">: List the DEOCS ID(s) that were used for the development of this CIPP plan. DEOCS ID can be found on the front page of DEOCS reports or on the DEOCS portal. </w:t>
      </w:r>
    </w:p>
    <w:p w14:paraId="69934A02" w14:textId="09E13BDF" w:rsidR="00696DDA" w:rsidRPr="00DA1A93" w:rsidRDefault="00696DDA" w:rsidP="004F5FFA">
      <w:pPr>
        <w:pStyle w:val="ListParagraph"/>
        <w:numPr>
          <w:ilvl w:val="0"/>
          <w:numId w:val="4"/>
        </w:numPr>
        <w:spacing w:after="120" w:line="240" w:lineRule="auto"/>
        <w:rPr>
          <w:rFonts w:eastAsia="Times New Roman"/>
          <w:color w:val="000000"/>
          <w:sz w:val="16"/>
          <w:szCs w:val="16"/>
        </w:rPr>
      </w:pPr>
      <w:r w:rsidRPr="00DA1A93">
        <w:rPr>
          <w:rFonts w:eastAsia="Times New Roman"/>
          <w:b/>
          <w:color w:val="000000"/>
        </w:rPr>
        <w:t>CIPP Review</w:t>
      </w:r>
      <w:r w:rsidRPr="006D6BB3">
        <w:rPr>
          <w:rFonts w:eastAsia="Times New Roman"/>
          <w:color w:val="000000"/>
        </w:rPr>
        <w:t>: Enter the date that the CIPP was reviewed with the Unit Command/Organizational Leader for each unit/organization within this CIPP community. If no review of the CIPP happened with the unit/organization, note the reason.</w:t>
      </w:r>
    </w:p>
    <w:p w14:paraId="7474A011" w14:textId="584936FD" w:rsidR="00C8708F" w:rsidRDefault="00696DDA" w:rsidP="00EF57DD">
      <w:r>
        <w:rPr>
          <w:rFonts w:eastAsia="Times New Roman"/>
          <w:b/>
          <w:bCs/>
          <w:color w:val="000000"/>
        </w:rPr>
        <w:t xml:space="preserve">Tip: </w:t>
      </w:r>
      <w:r w:rsidRPr="00DA1A93">
        <w:rPr>
          <w:rFonts w:eastAsia="Times New Roman"/>
          <w:b/>
          <w:bCs/>
          <w:color w:val="000000"/>
        </w:rPr>
        <w:t xml:space="preserve">Copy and </w:t>
      </w:r>
      <w:r>
        <w:rPr>
          <w:rFonts w:eastAsia="Times New Roman"/>
          <w:b/>
          <w:bCs/>
          <w:color w:val="000000"/>
        </w:rPr>
        <w:t>paste table below to track information for portal upload.</w:t>
      </w:r>
    </w:p>
    <w:tbl>
      <w:tblPr>
        <w:tblStyle w:val="TableGrid2"/>
        <w:tblW w:w="9360" w:type="dxa"/>
        <w:tblLayout w:type="fixed"/>
        <w:tblLook w:val="04A0" w:firstRow="1" w:lastRow="0" w:firstColumn="1" w:lastColumn="0" w:noHBand="0" w:noVBand="1"/>
      </w:tblPr>
      <w:tblGrid>
        <w:gridCol w:w="319"/>
        <w:gridCol w:w="3210"/>
        <w:gridCol w:w="3081"/>
        <w:gridCol w:w="41"/>
        <w:gridCol w:w="2709"/>
      </w:tblGrid>
      <w:tr w:rsidR="00EF57DD" w:rsidRPr="00992D3C" w14:paraId="1BA9F6D6" w14:textId="77777777" w:rsidTr="00EF57DD">
        <w:trPr>
          <w:trHeight w:val="323"/>
        </w:trPr>
        <w:tc>
          <w:tcPr>
            <w:tcW w:w="1885" w:type="pct"/>
            <w:gridSpan w:val="2"/>
            <w:tcBorders>
              <w:top w:val="single" w:sz="4" w:space="0" w:color="auto"/>
              <w:left w:val="single" w:sz="4" w:space="0" w:color="auto"/>
              <w:right w:val="single" w:sz="4" w:space="0" w:color="auto"/>
            </w:tcBorders>
            <w:shd w:val="clear" w:color="auto" w:fill="1F3864" w:themeFill="accent1" w:themeFillShade="80"/>
            <w:vAlign w:val="center"/>
          </w:tcPr>
          <w:p w14:paraId="1D615936" w14:textId="77777777" w:rsidR="00EF57DD" w:rsidRPr="00992D3C" w:rsidRDefault="00EF57DD" w:rsidP="0021378C">
            <w:pPr>
              <w:ind w:left="360"/>
              <w:jc w:val="center"/>
              <w:rPr>
                <w:color w:val="FFFFFF" w:themeColor="background1"/>
              </w:rPr>
            </w:pPr>
            <w:r w:rsidRPr="00992D3C">
              <w:rPr>
                <w:b/>
                <w:color w:val="FFFFFF" w:themeColor="background1"/>
              </w:rPr>
              <w:t>Unit/Organization Details</w:t>
            </w:r>
          </w:p>
        </w:tc>
        <w:tc>
          <w:tcPr>
            <w:tcW w:w="1646" w:type="pct"/>
            <w:tcBorders>
              <w:top w:val="single" w:sz="4" w:space="0" w:color="auto"/>
              <w:left w:val="single" w:sz="4" w:space="0" w:color="auto"/>
              <w:right w:val="single" w:sz="4" w:space="0" w:color="auto"/>
            </w:tcBorders>
            <w:shd w:val="clear" w:color="auto" w:fill="1F3864" w:themeFill="accent1" w:themeFillShade="80"/>
            <w:vAlign w:val="center"/>
          </w:tcPr>
          <w:p w14:paraId="3AA829FC" w14:textId="77777777" w:rsidR="00EF57DD" w:rsidRPr="00992D3C" w:rsidRDefault="00EF57DD" w:rsidP="0021378C">
            <w:pPr>
              <w:jc w:val="center"/>
              <w:rPr>
                <w:color w:val="FFFFFF" w:themeColor="background1"/>
              </w:rPr>
            </w:pPr>
            <w:r w:rsidRPr="00992D3C">
              <w:rPr>
                <w:b/>
                <w:color w:val="FFFFFF" w:themeColor="background1"/>
              </w:rPr>
              <w:t>Commander/Leader Information</w:t>
            </w:r>
          </w:p>
        </w:tc>
        <w:tc>
          <w:tcPr>
            <w:tcW w:w="1469" w:type="pct"/>
            <w:gridSpan w:val="2"/>
            <w:tcBorders>
              <w:top w:val="single" w:sz="4" w:space="0" w:color="auto"/>
              <w:left w:val="single" w:sz="4" w:space="0" w:color="auto"/>
              <w:bottom w:val="single" w:sz="4" w:space="0" w:color="auto"/>
            </w:tcBorders>
            <w:shd w:val="clear" w:color="auto" w:fill="1F3864" w:themeFill="accent1" w:themeFillShade="80"/>
            <w:vAlign w:val="center"/>
          </w:tcPr>
          <w:p w14:paraId="605F7951" w14:textId="77777777" w:rsidR="00EF57DD" w:rsidRPr="00992D3C" w:rsidRDefault="00EF57DD" w:rsidP="0021378C">
            <w:pPr>
              <w:jc w:val="center"/>
              <w:rPr>
                <w:b/>
                <w:bCs/>
                <w:color w:val="FFFFFF" w:themeColor="background1"/>
              </w:rPr>
            </w:pPr>
            <w:r w:rsidRPr="00992D3C">
              <w:rPr>
                <w:b/>
                <w:bCs/>
                <w:color w:val="FFFFFF" w:themeColor="background1"/>
              </w:rPr>
              <w:t xml:space="preserve">CIPP Review </w:t>
            </w:r>
          </w:p>
          <w:p w14:paraId="49BE1149" w14:textId="77777777" w:rsidR="00EF57DD" w:rsidRPr="00992D3C" w:rsidRDefault="00EF57DD" w:rsidP="0021378C">
            <w:pPr>
              <w:jc w:val="center"/>
              <w:rPr>
                <w:color w:val="FFFFFF" w:themeColor="background1"/>
              </w:rPr>
            </w:pPr>
            <w:r w:rsidRPr="00992D3C">
              <w:rPr>
                <w:b/>
                <w:bCs/>
                <w:color w:val="FFFFFF" w:themeColor="background1"/>
              </w:rPr>
              <w:t>(Date &amp; Signature)</w:t>
            </w:r>
          </w:p>
        </w:tc>
      </w:tr>
      <w:tr w:rsidR="00EF57DD" w:rsidRPr="00992D3C" w14:paraId="0CCAF6D6" w14:textId="77777777" w:rsidTr="00EF57DD">
        <w:trPr>
          <w:trHeight w:val="1054"/>
        </w:trPr>
        <w:tc>
          <w:tcPr>
            <w:tcW w:w="170" w:type="pct"/>
            <w:vMerge w:val="restart"/>
            <w:tcBorders>
              <w:top w:val="single" w:sz="4" w:space="0" w:color="auto"/>
              <w:left w:val="single" w:sz="4" w:space="0" w:color="auto"/>
              <w:right w:val="single" w:sz="4" w:space="0" w:color="auto"/>
            </w:tcBorders>
            <w:vAlign w:val="center"/>
          </w:tcPr>
          <w:p w14:paraId="626F36FF" w14:textId="77777777" w:rsidR="00EF57DD" w:rsidRPr="00992D3C" w:rsidRDefault="00EF57DD" w:rsidP="0021378C">
            <w:pPr>
              <w:jc w:val="center"/>
            </w:pPr>
            <w:r w:rsidRPr="00992D3C">
              <w:t xml:space="preserve"> </w:t>
            </w:r>
            <w:sdt>
              <w:sdtPr>
                <w:id w:val="1089585636"/>
                <w14:checkbox>
                  <w14:checked w14:val="0"/>
                  <w14:checkedState w14:val="2612" w14:font="MS Gothic"/>
                  <w14:uncheckedState w14:val="2610" w14:font="MS Gothic"/>
                </w14:checkbox>
              </w:sdtPr>
              <w:sdtEndPr/>
              <w:sdtContent>
                <w:r w:rsidRPr="00992D3C">
                  <w:rPr>
                    <w:rFonts w:ascii="Segoe UI Symbol" w:eastAsia="MS Gothic" w:hAnsi="Segoe UI Symbol" w:cs="Segoe UI Symbol"/>
                  </w:rPr>
                  <w:t>☐</w:t>
                </w:r>
              </w:sdtContent>
            </w:sdt>
          </w:p>
        </w:tc>
        <w:tc>
          <w:tcPr>
            <w:tcW w:w="1715" w:type="pct"/>
            <w:vMerge w:val="restart"/>
            <w:tcBorders>
              <w:top w:val="single" w:sz="4" w:space="0" w:color="auto"/>
              <w:left w:val="single" w:sz="4" w:space="0" w:color="auto"/>
              <w:right w:val="single" w:sz="4" w:space="0" w:color="auto"/>
            </w:tcBorders>
            <w:vAlign w:val="center"/>
          </w:tcPr>
          <w:p w14:paraId="5F9DCADF" w14:textId="77777777" w:rsidR="00EF57DD" w:rsidRPr="00992D3C" w:rsidRDefault="00EF57DD" w:rsidP="0021378C">
            <w:pPr>
              <w:rPr>
                <w:b/>
                <w:bCs/>
                <w:sz w:val="20"/>
                <w:szCs w:val="20"/>
              </w:rPr>
            </w:pPr>
            <w:r w:rsidRPr="00992D3C">
              <w:rPr>
                <w:b/>
                <w:sz w:val="20"/>
                <w:szCs w:val="20"/>
              </w:rPr>
              <w:t>Name/Title:</w:t>
            </w:r>
          </w:p>
          <w:p w14:paraId="437CBEFA" w14:textId="77777777" w:rsidR="00EF57DD" w:rsidRPr="00992D3C" w:rsidRDefault="00C64BE2" w:rsidP="0021378C">
            <w:pPr>
              <w:rPr>
                <w:sz w:val="20"/>
                <w:szCs w:val="20"/>
              </w:rPr>
            </w:pPr>
            <w:sdt>
              <w:sdtPr>
                <w:rPr>
                  <w:sz w:val="20"/>
                  <w:szCs w:val="20"/>
                </w:rPr>
                <w:id w:val="-1679426188"/>
                <w:placeholder>
                  <w:docPart w:val="89BA0FCC758C4629AE713D7C92E22B4F"/>
                </w:placeholder>
                <w:showingPlcHdr/>
              </w:sdtPr>
              <w:sdtEndPr/>
              <w:sdtContent>
                <w:r w:rsidR="00EF57DD" w:rsidRPr="00992D3C">
                  <w:rPr>
                    <w:rStyle w:val="PlaceholderText"/>
                    <w:sz w:val="20"/>
                    <w:szCs w:val="20"/>
                  </w:rPr>
                  <w:t>Click or tap here to enter text.</w:t>
                </w:r>
              </w:sdtContent>
            </w:sdt>
          </w:p>
          <w:p w14:paraId="23B7613A" w14:textId="77777777" w:rsidR="00EF57DD" w:rsidRPr="00992D3C" w:rsidRDefault="00EF57DD" w:rsidP="0021378C">
            <w:pPr>
              <w:rPr>
                <w:sz w:val="20"/>
                <w:szCs w:val="20"/>
              </w:rPr>
            </w:pPr>
            <w:r w:rsidRPr="00992D3C">
              <w:rPr>
                <w:b/>
                <w:sz w:val="20"/>
                <w:szCs w:val="20"/>
              </w:rPr>
              <w:t>Identification Code</w:t>
            </w:r>
            <w:r w:rsidRPr="00992D3C">
              <w:rPr>
                <w:sz w:val="20"/>
                <w:szCs w:val="20"/>
              </w:rPr>
              <w:t xml:space="preserve">: </w:t>
            </w:r>
            <w:sdt>
              <w:sdtPr>
                <w:rPr>
                  <w:sz w:val="20"/>
                  <w:szCs w:val="20"/>
                </w:rPr>
                <w:id w:val="-1255436166"/>
                <w:placeholder>
                  <w:docPart w:val="AFE391B143E44FB39E613AB3237D8B10"/>
                </w:placeholder>
                <w:showingPlcHdr/>
              </w:sdtPr>
              <w:sdtEndPr/>
              <w:sdtContent>
                <w:r w:rsidRPr="00992D3C">
                  <w:rPr>
                    <w:rStyle w:val="PlaceholderText"/>
                    <w:sz w:val="20"/>
                    <w:szCs w:val="20"/>
                  </w:rPr>
                  <w:t>UIC/RUC/PAS/OPFAC</w:t>
                </w:r>
              </w:sdtContent>
            </w:sdt>
          </w:p>
          <w:p w14:paraId="4D19B0D5" w14:textId="77777777" w:rsidR="00EF57DD" w:rsidRPr="00992D3C" w:rsidRDefault="00EF57DD" w:rsidP="0021378C">
            <w:pPr>
              <w:rPr>
                <w:sz w:val="20"/>
                <w:szCs w:val="20"/>
              </w:rPr>
            </w:pPr>
            <w:r w:rsidRPr="00992D3C">
              <w:rPr>
                <w:b/>
                <w:sz w:val="20"/>
                <w:szCs w:val="20"/>
              </w:rPr>
              <w:t>Type</w:t>
            </w:r>
            <w:r w:rsidRPr="00992D3C">
              <w:rPr>
                <w:sz w:val="20"/>
                <w:szCs w:val="20"/>
              </w:rPr>
              <w:t>:</w:t>
            </w:r>
          </w:p>
          <w:p w14:paraId="6DA1AF25" w14:textId="77777777" w:rsidR="00EF57DD" w:rsidRPr="00992D3C" w:rsidRDefault="00C64BE2" w:rsidP="0021378C">
            <w:pPr>
              <w:rPr>
                <w:sz w:val="20"/>
                <w:szCs w:val="20"/>
              </w:rPr>
            </w:pPr>
            <w:sdt>
              <w:sdtPr>
                <w:rPr>
                  <w:sz w:val="20"/>
                  <w:szCs w:val="20"/>
                </w:rPr>
                <w:id w:val="-6764303"/>
                <w:placeholder>
                  <w:docPart w:val="B31DA1E2D3FA44488919953833B272B2"/>
                </w:placeholder>
                <w:showingPlcHdr/>
              </w:sdtPr>
              <w:sdtEndPr/>
              <w:sdtContent>
                <w:r w:rsidR="00EF57DD" w:rsidRPr="00992D3C">
                  <w:rPr>
                    <w:rStyle w:val="PlaceholderText"/>
                    <w:sz w:val="20"/>
                    <w:szCs w:val="20"/>
                  </w:rPr>
                  <w:t>Click or tap here to enter text.</w:t>
                </w:r>
              </w:sdtContent>
            </w:sdt>
          </w:p>
          <w:p w14:paraId="6EC9217D" w14:textId="77777777" w:rsidR="00EF57DD" w:rsidRPr="00992D3C" w:rsidRDefault="00EF57DD" w:rsidP="0021378C">
            <w:pPr>
              <w:rPr>
                <w:sz w:val="20"/>
                <w:szCs w:val="20"/>
              </w:rPr>
            </w:pPr>
            <w:r w:rsidRPr="00992D3C">
              <w:rPr>
                <w:b/>
                <w:sz w:val="20"/>
                <w:szCs w:val="20"/>
              </w:rPr>
              <w:t>Installation/Base/Ship</w:t>
            </w:r>
            <w:r w:rsidRPr="00992D3C">
              <w:rPr>
                <w:sz w:val="20"/>
                <w:szCs w:val="20"/>
              </w:rPr>
              <w:t>:</w:t>
            </w:r>
          </w:p>
          <w:p w14:paraId="3516ACC6" w14:textId="77777777" w:rsidR="00EF57DD" w:rsidRPr="00992D3C" w:rsidRDefault="00C64BE2" w:rsidP="0021378C">
            <w:sdt>
              <w:sdtPr>
                <w:rPr>
                  <w:sz w:val="20"/>
                  <w:szCs w:val="20"/>
                </w:rPr>
                <w:id w:val="775983053"/>
                <w:placeholder>
                  <w:docPart w:val="89BA0FCC758C4629AE713D7C92E22B4F"/>
                </w:placeholder>
                <w:showingPlcHdr/>
              </w:sdtPr>
              <w:sdtEndPr/>
              <w:sdtContent>
                <w:r w:rsidR="00EF57DD" w:rsidRPr="00992D3C">
                  <w:rPr>
                    <w:rStyle w:val="PlaceholderText"/>
                    <w:sz w:val="20"/>
                    <w:szCs w:val="20"/>
                  </w:rPr>
                  <w:t>Click or tap here to enter text.</w:t>
                </w:r>
              </w:sdtContent>
            </w:sdt>
          </w:p>
        </w:tc>
        <w:tc>
          <w:tcPr>
            <w:tcW w:w="1668" w:type="pct"/>
            <w:gridSpan w:val="2"/>
            <w:vMerge w:val="restart"/>
            <w:tcBorders>
              <w:top w:val="single" w:sz="4" w:space="0" w:color="auto"/>
              <w:left w:val="single" w:sz="4" w:space="0" w:color="auto"/>
              <w:right w:val="single" w:sz="4" w:space="0" w:color="auto"/>
            </w:tcBorders>
            <w:vAlign w:val="center"/>
          </w:tcPr>
          <w:p w14:paraId="41EF0537" w14:textId="77777777" w:rsidR="00EF57DD" w:rsidRPr="00806EFF" w:rsidRDefault="00EF57DD" w:rsidP="0021378C">
            <w:pPr>
              <w:rPr>
                <w:sz w:val="20"/>
                <w:szCs w:val="20"/>
              </w:rPr>
            </w:pPr>
            <w:r w:rsidRPr="00806EFF">
              <w:rPr>
                <w:b/>
                <w:sz w:val="20"/>
                <w:szCs w:val="20"/>
              </w:rPr>
              <w:t>Name</w:t>
            </w:r>
            <w:r w:rsidRPr="00806EFF">
              <w:rPr>
                <w:sz w:val="20"/>
                <w:szCs w:val="20"/>
              </w:rPr>
              <w:t>:</w:t>
            </w:r>
          </w:p>
          <w:p w14:paraId="09A7EE4B" w14:textId="77777777" w:rsidR="00EF57DD" w:rsidRPr="00806EFF" w:rsidRDefault="00C64BE2" w:rsidP="0021378C">
            <w:pPr>
              <w:rPr>
                <w:sz w:val="20"/>
                <w:szCs w:val="20"/>
              </w:rPr>
            </w:pPr>
            <w:sdt>
              <w:sdtPr>
                <w:rPr>
                  <w:sz w:val="20"/>
                  <w:szCs w:val="20"/>
                </w:rPr>
                <w:id w:val="35476170"/>
                <w:placeholder>
                  <w:docPart w:val="711B409770544B1F975E74A4A645BF79"/>
                </w:placeholder>
                <w:showingPlcHdr/>
              </w:sdtPr>
              <w:sdtEndPr/>
              <w:sdtContent>
                <w:r w:rsidR="00EF57DD" w:rsidRPr="00806EFF">
                  <w:rPr>
                    <w:rStyle w:val="PlaceholderText"/>
                    <w:sz w:val="20"/>
                    <w:szCs w:val="20"/>
                  </w:rPr>
                  <w:t>Click or tap here to enter text.</w:t>
                </w:r>
              </w:sdtContent>
            </w:sdt>
          </w:p>
          <w:p w14:paraId="0A6D6886" w14:textId="77777777" w:rsidR="00EF57DD" w:rsidRPr="00806EFF" w:rsidRDefault="00EF57DD" w:rsidP="0021378C">
            <w:pPr>
              <w:rPr>
                <w:sz w:val="20"/>
                <w:szCs w:val="20"/>
              </w:rPr>
            </w:pPr>
            <w:r w:rsidRPr="00806EFF">
              <w:rPr>
                <w:b/>
                <w:sz w:val="20"/>
                <w:szCs w:val="20"/>
              </w:rPr>
              <w:t>Service</w:t>
            </w:r>
            <w:r w:rsidRPr="00806EFF">
              <w:rPr>
                <w:sz w:val="20"/>
                <w:szCs w:val="20"/>
              </w:rPr>
              <w:t xml:space="preserve">: </w:t>
            </w:r>
          </w:p>
          <w:p w14:paraId="224F95C7" w14:textId="77777777" w:rsidR="00EF57DD" w:rsidRPr="00806EFF" w:rsidRDefault="00C64BE2" w:rsidP="0021378C">
            <w:pPr>
              <w:rPr>
                <w:sz w:val="20"/>
                <w:szCs w:val="20"/>
              </w:rPr>
            </w:pPr>
            <w:sdt>
              <w:sdtPr>
                <w:rPr>
                  <w:sz w:val="20"/>
                  <w:szCs w:val="20"/>
                </w:rPr>
                <w:id w:val="1634216392"/>
                <w:placeholder>
                  <w:docPart w:val="711B409770544B1F975E74A4A645BF79"/>
                </w:placeholder>
                <w:showingPlcHdr/>
              </w:sdtPr>
              <w:sdtEndPr/>
              <w:sdtContent>
                <w:r w:rsidR="00EF57DD" w:rsidRPr="00806EFF">
                  <w:rPr>
                    <w:rStyle w:val="PlaceholderText"/>
                    <w:sz w:val="20"/>
                    <w:szCs w:val="20"/>
                  </w:rPr>
                  <w:t>Click or tap here to enter text.</w:t>
                </w:r>
              </w:sdtContent>
            </w:sdt>
          </w:p>
          <w:p w14:paraId="6231B680" w14:textId="77777777" w:rsidR="00EF57DD" w:rsidRPr="00806EFF" w:rsidRDefault="00EF57DD" w:rsidP="0021378C">
            <w:pPr>
              <w:rPr>
                <w:sz w:val="20"/>
                <w:szCs w:val="20"/>
              </w:rPr>
            </w:pPr>
            <w:r w:rsidRPr="00806EFF">
              <w:rPr>
                <w:b/>
                <w:sz w:val="20"/>
                <w:szCs w:val="20"/>
              </w:rPr>
              <w:t>Rank</w:t>
            </w:r>
            <w:r w:rsidRPr="00806EFF">
              <w:rPr>
                <w:sz w:val="20"/>
                <w:szCs w:val="20"/>
              </w:rPr>
              <w:t xml:space="preserve">: </w:t>
            </w:r>
          </w:p>
          <w:p w14:paraId="28334A15" w14:textId="77777777" w:rsidR="00EF57DD" w:rsidRPr="00806EFF" w:rsidRDefault="00C64BE2" w:rsidP="0021378C">
            <w:pPr>
              <w:rPr>
                <w:sz w:val="20"/>
                <w:szCs w:val="20"/>
              </w:rPr>
            </w:pPr>
            <w:sdt>
              <w:sdtPr>
                <w:rPr>
                  <w:sz w:val="20"/>
                  <w:szCs w:val="20"/>
                </w:rPr>
                <w:id w:val="602387194"/>
                <w:placeholder>
                  <w:docPart w:val="711B409770544B1F975E74A4A645BF79"/>
                </w:placeholder>
                <w:showingPlcHdr/>
              </w:sdtPr>
              <w:sdtEndPr/>
              <w:sdtContent>
                <w:r w:rsidR="00EF57DD" w:rsidRPr="00806EFF">
                  <w:rPr>
                    <w:rStyle w:val="PlaceholderText"/>
                    <w:sz w:val="20"/>
                    <w:szCs w:val="20"/>
                  </w:rPr>
                  <w:t>Click or tap here to enter text.</w:t>
                </w:r>
              </w:sdtContent>
            </w:sdt>
          </w:p>
          <w:p w14:paraId="52ADCB97" w14:textId="77777777" w:rsidR="00EF57DD" w:rsidRPr="00806EFF" w:rsidRDefault="00EF57DD" w:rsidP="0021378C">
            <w:pPr>
              <w:rPr>
                <w:sz w:val="20"/>
                <w:szCs w:val="20"/>
              </w:rPr>
            </w:pPr>
            <w:r w:rsidRPr="00806EFF">
              <w:rPr>
                <w:b/>
                <w:sz w:val="20"/>
                <w:szCs w:val="20"/>
              </w:rPr>
              <w:t>Phone</w:t>
            </w:r>
            <w:r w:rsidRPr="00806EFF">
              <w:rPr>
                <w:sz w:val="20"/>
                <w:szCs w:val="20"/>
              </w:rPr>
              <w:t xml:space="preserve">: </w:t>
            </w:r>
          </w:p>
          <w:p w14:paraId="70683007" w14:textId="77777777" w:rsidR="00EF57DD" w:rsidRPr="00806EFF" w:rsidRDefault="00C64BE2" w:rsidP="0021378C">
            <w:pPr>
              <w:rPr>
                <w:sz w:val="20"/>
                <w:szCs w:val="20"/>
              </w:rPr>
            </w:pPr>
            <w:sdt>
              <w:sdtPr>
                <w:rPr>
                  <w:sz w:val="20"/>
                  <w:szCs w:val="20"/>
                </w:rPr>
                <w:id w:val="-1862119988"/>
                <w:placeholder>
                  <w:docPart w:val="711B409770544B1F975E74A4A645BF79"/>
                </w:placeholder>
                <w:showingPlcHdr/>
              </w:sdtPr>
              <w:sdtEndPr/>
              <w:sdtContent>
                <w:r w:rsidR="00EF57DD" w:rsidRPr="00806EFF">
                  <w:rPr>
                    <w:rStyle w:val="PlaceholderText"/>
                    <w:sz w:val="20"/>
                    <w:szCs w:val="20"/>
                  </w:rPr>
                  <w:t>Click or tap here to enter text.</w:t>
                </w:r>
              </w:sdtContent>
            </w:sdt>
          </w:p>
          <w:p w14:paraId="68076404" w14:textId="77777777" w:rsidR="00EF57DD" w:rsidRPr="00806EFF" w:rsidRDefault="00EF57DD" w:rsidP="0021378C">
            <w:pPr>
              <w:rPr>
                <w:sz w:val="20"/>
                <w:szCs w:val="20"/>
              </w:rPr>
            </w:pPr>
            <w:r w:rsidRPr="00806EFF">
              <w:rPr>
                <w:b/>
                <w:bCs/>
                <w:sz w:val="20"/>
                <w:szCs w:val="20"/>
              </w:rPr>
              <w:t>E</w:t>
            </w:r>
            <w:r w:rsidRPr="00806EFF">
              <w:rPr>
                <w:sz w:val="20"/>
                <w:szCs w:val="20"/>
              </w:rPr>
              <w:t>-</w:t>
            </w:r>
            <w:r w:rsidRPr="00806EFF">
              <w:rPr>
                <w:b/>
                <w:sz w:val="20"/>
                <w:szCs w:val="20"/>
              </w:rPr>
              <w:t>mail</w:t>
            </w:r>
            <w:r w:rsidRPr="00806EFF">
              <w:rPr>
                <w:sz w:val="20"/>
                <w:szCs w:val="20"/>
              </w:rPr>
              <w:t xml:space="preserve">: </w:t>
            </w:r>
          </w:p>
          <w:p w14:paraId="7E94E7CF" w14:textId="77777777" w:rsidR="00EF57DD" w:rsidRPr="00992D3C" w:rsidRDefault="00C64BE2" w:rsidP="0021378C">
            <w:sdt>
              <w:sdtPr>
                <w:rPr>
                  <w:sz w:val="20"/>
                  <w:szCs w:val="20"/>
                </w:rPr>
                <w:id w:val="-762371537"/>
                <w:placeholder>
                  <w:docPart w:val="711B409770544B1F975E74A4A645BF79"/>
                </w:placeholder>
                <w:showingPlcHdr/>
              </w:sdtPr>
              <w:sdtEndPr/>
              <w:sdtContent>
                <w:r w:rsidR="00EF57DD" w:rsidRPr="00806EFF">
                  <w:rPr>
                    <w:rStyle w:val="PlaceholderText"/>
                    <w:sz w:val="20"/>
                    <w:szCs w:val="20"/>
                  </w:rPr>
                  <w:t>Click or tap here to enter text.</w:t>
                </w:r>
              </w:sdtContent>
            </w:sdt>
          </w:p>
        </w:tc>
        <w:tc>
          <w:tcPr>
            <w:tcW w:w="1447" w:type="pct"/>
            <w:tcBorders>
              <w:top w:val="single" w:sz="4" w:space="0" w:color="auto"/>
              <w:left w:val="single" w:sz="4" w:space="0" w:color="auto"/>
              <w:right w:val="single" w:sz="4" w:space="0" w:color="auto"/>
            </w:tcBorders>
            <w:vAlign w:val="center"/>
          </w:tcPr>
          <w:p w14:paraId="318DE1CB" w14:textId="77777777" w:rsidR="00EF57DD" w:rsidRPr="00806EFF" w:rsidRDefault="00EF57DD" w:rsidP="0021378C">
            <w:pPr>
              <w:widowControl w:val="0"/>
              <w:ind w:firstLine="154"/>
              <w:contextualSpacing/>
              <w:rPr>
                <w:sz w:val="20"/>
                <w:szCs w:val="20"/>
              </w:rPr>
            </w:pPr>
            <w:r w:rsidRPr="00806EFF">
              <w:rPr>
                <w:b/>
                <w:bCs/>
                <w:sz w:val="20"/>
                <w:szCs w:val="20"/>
              </w:rPr>
              <w:t>Date</w:t>
            </w:r>
            <w:r w:rsidRPr="00806EFF">
              <w:rPr>
                <w:sz w:val="20"/>
                <w:szCs w:val="20"/>
              </w:rPr>
              <w:t>:</w:t>
            </w:r>
          </w:p>
          <w:tbl>
            <w:tblPr>
              <w:tblStyle w:val="TableGrid2"/>
              <w:tblW w:w="3570" w:type="dxa"/>
              <w:jc w:val="center"/>
              <w:tblLayout w:type="fixed"/>
              <w:tblLook w:val="04A0" w:firstRow="1" w:lastRow="0" w:firstColumn="1" w:lastColumn="0" w:noHBand="0" w:noVBand="1"/>
            </w:tblPr>
            <w:tblGrid>
              <w:gridCol w:w="3570"/>
            </w:tblGrid>
            <w:tr w:rsidR="00EF57DD" w:rsidRPr="00806EFF" w14:paraId="68F8B010" w14:textId="77777777" w:rsidTr="0021378C">
              <w:trPr>
                <w:trHeight w:val="478"/>
                <w:jc w:val="center"/>
              </w:trPr>
              <w:tc>
                <w:tcPr>
                  <w:tcW w:w="5000" w:type="pct"/>
                  <w:tcBorders>
                    <w:top w:val="nil"/>
                    <w:left w:val="nil"/>
                    <w:bottom w:val="nil"/>
                    <w:right w:val="nil"/>
                  </w:tcBorders>
                  <w:vAlign w:val="center"/>
                </w:tcPr>
                <w:p w14:paraId="2B1BEA4F" w14:textId="77777777" w:rsidR="00EF57DD" w:rsidRPr="00806EFF" w:rsidRDefault="00C64BE2" w:rsidP="0021378C">
                  <w:pPr>
                    <w:widowControl w:val="0"/>
                    <w:ind w:left="147" w:firstLine="265"/>
                    <w:contextualSpacing/>
                    <w:rPr>
                      <w:sz w:val="20"/>
                      <w:szCs w:val="20"/>
                    </w:rPr>
                  </w:pPr>
                  <w:sdt>
                    <w:sdtPr>
                      <w:rPr>
                        <w:sz w:val="20"/>
                        <w:szCs w:val="20"/>
                      </w:rPr>
                      <w:id w:val="-1220127657"/>
                      <w:placeholder>
                        <w:docPart w:val="8AC93F1415E2476C96B842BDC64266CC"/>
                      </w:placeholder>
                      <w:showingPlcHdr/>
                      <w:date>
                        <w:dateFormat w:val="M/d/yyyy"/>
                        <w:lid w:val="en-US"/>
                        <w:storeMappedDataAs w:val="dateTime"/>
                        <w:calendar w:val="gregorian"/>
                      </w:date>
                    </w:sdtPr>
                    <w:sdtEndPr/>
                    <w:sdtContent>
                      <w:r w:rsidR="00EF57DD" w:rsidRPr="00806EFF">
                        <w:rPr>
                          <w:rStyle w:val="PlaceholderText"/>
                          <w:sz w:val="20"/>
                          <w:szCs w:val="20"/>
                        </w:rPr>
                        <w:t>Click or tap to enter a date.</w:t>
                      </w:r>
                    </w:sdtContent>
                  </w:sdt>
                </w:p>
              </w:tc>
            </w:tr>
          </w:tbl>
          <w:p w14:paraId="27874E13" w14:textId="77777777" w:rsidR="00EF57DD" w:rsidRPr="00806EFF" w:rsidRDefault="00EF57DD" w:rsidP="0021378C">
            <w:pPr>
              <w:ind w:right="-1848"/>
              <w:rPr>
                <w:sz w:val="20"/>
                <w:szCs w:val="20"/>
              </w:rPr>
            </w:pPr>
          </w:p>
        </w:tc>
      </w:tr>
      <w:tr w:rsidR="00EF57DD" w:rsidRPr="00992D3C" w14:paraId="6D17DDE2" w14:textId="77777777" w:rsidTr="00EF57DD">
        <w:trPr>
          <w:trHeight w:val="1075"/>
        </w:trPr>
        <w:tc>
          <w:tcPr>
            <w:tcW w:w="170" w:type="pct"/>
            <w:vMerge/>
            <w:tcBorders>
              <w:left w:val="single" w:sz="4" w:space="0" w:color="auto"/>
              <w:right w:val="single" w:sz="4" w:space="0" w:color="auto"/>
            </w:tcBorders>
            <w:vAlign w:val="center"/>
          </w:tcPr>
          <w:p w14:paraId="616C319A" w14:textId="77777777" w:rsidR="00EF57DD" w:rsidRPr="00992D3C" w:rsidRDefault="00EF57DD" w:rsidP="0021378C">
            <w:pPr>
              <w:jc w:val="center"/>
            </w:pPr>
          </w:p>
        </w:tc>
        <w:tc>
          <w:tcPr>
            <w:tcW w:w="1715" w:type="pct"/>
            <w:vMerge/>
            <w:tcBorders>
              <w:left w:val="single" w:sz="4" w:space="0" w:color="auto"/>
              <w:right w:val="single" w:sz="4" w:space="0" w:color="auto"/>
            </w:tcBorders>
            <w:vAlign w:val="center"/>
          </w:tcPr>
          <w:p w14:paraId="0EB7D430" w14:textId="77777777" w:rsidR="00EF57DD" w:rsidRPr="00992D3C" w:rsidRDefault="00EF57DD" w:rsidP="0021378C">
            <w:pPr>
              <w:rPr>
                <w:b/>
                <w:sz w:val="20"/>
                <w:szCs w:val="20"/>
              </w:rPr>
            </w:pPr>
          </w:p>
        </w:tc>
        <w:tc>
          <w:tcPr>
            <w:tcW w:w="1668" w:type="pct"/>
            <w:gridSpan w:val="2"/>
            <w:vMerge/>
            <w:tcBorders>
              <w:left w:val="single" w:sz="4" w:space="0" w:color="auto"/>
              <w:right w:val="single" w:sz="4" w:space="0" w:color="auto"/>
            </w:tcBorders>
            <w:vAlign w:val="center"/>
          </w:tcPr>
          <w:p w14:paraId="3D53F6DA" w14:textId="77777777" w:rsidR="00EF57DD" w:rsidRPr="00992D3C" w:rsidRDefault="00EF57DD" w:rsidP="0021378C">
            <w:pPr>
              <w:rPr>
                <w:b/>
                <w:sz w:val="20"/>
                <w:szCs w:val="20"/>
              </w:rPr>
            </w:pPr>
          </w:p>
        </w:tc>
        <w:tc>
          <w:tcPr>
            <w:tcW w:w="1447" w:type="pct"/>
            <w:tcBorders>
              <w:top w:val="single" w:sz="4" w:space="0" w:color="auto"/>
              <w:left w:val="single" w:sz="4" w:space="0" w:color="auto"/>
              <w:bottom w:val="single" w:sz="4" w:space="0" w:color="auto"/>
            </w:tcBorders>
            <w:vAlign w:val="center"/>
          </w:tcPr>
          <w:p w14:paraId="5931D2A0" w14:textId="77777777" w:rsidR="00EF57DD" w:rsidRPr="00992D3C" w:rsidRDefault="00EF57DD" w:rsidP="0021378C">
            <w:pPr>
              <w:ind w:left="-177" w:right="-110"/>
              <w:rPr>
                <w:b/>
                <w:sz w:val="20"/>
                <w:szCs w:val="20"/>
              </w:rPr>
            </w:pPr>
            <w:r w:rsidRPr="00992D3C">
              <w:rPr>
                <w:b/>
                <w:bCs/>
                <w:sz w:val="20"/>
                <w:szCs w:val="20"/>
              </w:rPr>
              <w:t>[  [Signature Block]</w:t>
            </w:r>
          </w:p>
          <w:p w14:paraId="676A1E43" w14:textId="77777777" w:rsidR="00EF57DD" w:rsidRPr="00992D3C" w:rsidRDefault="00EF57DD" w:rsidP="0021378C">
            <w:pPr>
              <w:ind w:right="-1848"/>
              <w:rPr>
                <w:sz w:val="20"/>
                <w:szCs w:val="20"/>
              </w:rPr>
            </w:pPr>
          </w:p>
        </w:tc>
      </w:tr>
      <w:tr w:rsidR="00EF57DD" w:rsidRPr="00992D3C" w14:paraId="527AF630" w14:textId="77777777" w:rsidTr="00EF57DD">
        <w:trPr>
          <w:trHeight w:val="80"/>
        </w:trPr>
        <w:tc>
          <w:tcPr>
            <w:tcW w:w="170" w:type="pct"/>
            <w:tcBorders>
              <w:left w:val="single" w:sz="4" w:space="0" w:color="auto"/>
              <w:bottom w:val="single" w:sz="4" w:space="0" w:color="auto"/>
              <w:right w:val="single" w:sz="4" w:space="0" w:color="auto"/>
            </w:tcBorders>
            <w:vAlign w:val="center"/>
          </w:tcPr>
          <w:p w14:paraId="47A8165F" w14:textId="77777777" w:rsidR="00EF57DD" w:rsidRPr="00992D3C" w:rsidRDefault="00EF57DD" w:rsidP="0021378C">
            <w:pPr>
              <w:jc w:val="center"/>
            </w:pPr>
          </w:p>
        </w:tc>
        <w:tc>
          <w:tcPr>
            <w:tcW w:w="4830" w:type="pct"/>
            <w:gridSpan w:val="4"/>
            <w:tcBorders>
              <w:top w:val="single" w:sz="4" w:space="0" w:color="auto"/>
              <w:left w:val="single" w:sz="4" w:space="0" w:color="auto"/>
              <w:bottom w:val="single" w:sz="4" w:space="0" w:color="auto"/>
              <w:right w:val="single" w:sz="4" w:space="0" w:color="auto"/>
            </w:tcBorders>
            <w:vAlign w:val="center"/>
          </w:tcPr>
          <w:p w14:paraId="166F0A50" w14:textId="77777777" w:rsidR="00EF57DD" w:rsidRPr="00992D3C" w:rsidRDefault="00EF57DD" w:rsidP="0021378C">
            <w:r w:rsidRPr="00992D3C">
              <w:rPr>
                <w:b/>
              </w:rPr>
              <w:t>DEOCS ID(s) Associated with the Unit/Organization</w:t>
            </w:r>
            <w:r w:rsidRPr="00992D3C">
              <w:t>:</w:t>
            </w:r>
          </w:p>
          <w:p w14:paraId="3CEB63B3" w14:textId="77777777" w:rsidR="00EF57DD" w:rsidRPr="00992D3C" w:rsidRDefault="00EF57DD" w:rsidP="0021378C">
            <w:pPr>
              <w:rPr>
                <w:sz w:val="2"/>
                <w:szCs w:val="2"/>
              </w:rPr>
            </w:pPr>
          </w:p>
          <w:p w14:paraId="2D5C8C31" w14:textId="77777777" w:rsidR="00EF57DD" w:rsidRPr="00992D3C" w:rsidRDefault="00EF57DD" w:rsidP="0021378C">
            <w:r w:rsidRPr="00992D3C">
              <w:t xml:space="preserve"> </w:t>
            </w:r>
            <w:sdt>
              <w:sdtPr>
                <w:id w:val="-1218514832"/>
                <w:placeholder>
                  <w:docPart w:val="193E5F72F061466381A1C21099FF5295"/>
                </w:placeholder>
                <w:showingPlcHdr/>
              </w:sdtPr>
              <w:sdtEndPr/>
              <w:sdtContent>
                <w:r w:rsidRPr="00992D3C">
                  <w:rPr>
                    <w:rStyle w:val="PlaceholderText"/>
                  </w:rPr>
                  <w:t>Click or tap here to enter text.</w:t>
                </w:r>
              </w:sdtContent>
            </w:sdt>
          </w:p>
        </w:tc>
      </w:tr>
    </w:tbl>
    <w:p w14:paraId="264C6D3B" w14:textId="1B26836D" w:rsidR="005E0F00" w:rsidRDefault="005E0F00" w:rsidP="00091666">
      <w:pPr>
        <w:spacing w:after="0"/>
      </w:pPr>
    </w:p>
    <w:p w14:paraId="43472F28" w14:textId="77777777" w:rsidR="005E0F00" w:rsidRDefault="005E0F00" w:rsidP="005E0F00">
      <w:pPr>
        <w:pStyle w:val="Title"/>
      </w:pPr>
      <w:r>
        <w:rPr>
          <w:b/>
        </w:rPr>
        <w:lastRenderedPageBreak/>
        <w:t>Appendix B:</w:t>
      </w:r>
      <w:r>
        <w:t xml:space="preserve"> Priority Areas</w:t>
      </w:r>
    </w:p>
    <w:p w14:paraId="1CE8F39D" w14:textId="77777777" w:rsidR="005E0F00" w:rsidRDefault="005E0F00" w:rsidP="005E0F00">
      <w:pPr>
        <w:pStyle w:val="Heading2"/>
        <w:spacing w:after="240"/>
        <w:rPr>
          <w:b w:val="0"/>
          <w:i/>
        </w:rPr>
      </w:pPr>
      <w:r>
        <w:t>Prevention Domains/Outcomes</w:t>
      </w:r>
    </w:p>
    <w:p w14:paraId="2FD69EF6" w14:textId="77777777" w:rsidR="005E0F00" w:rsidRPr="00E65B0A" w:rsidRDefault="005E0F00" w:rsidP="004F5FFA">
      <w:pPr>
        <w:numPr>
          <w:ilvl w:val="1"/>
          <w:numId w:val="8"/>
        </w:numPr>
        <w:tabs>
          <w:tab w:val="left" w:pos="938"/>
        </w:tabs>
        <w:kinsoku w:val="0"/>
        <w:overflowPunct w:val="0"/>
        <w:autoSpaceDE w:val="0"/>
        <w:autoSpaceDN w:val="0"/>
        <w:adjustRightInd w:val="0"/>
        <w:spacing w:after="0" w:line="240" w:lineRule="auto"/>
        <w:ind w:left="938" w:hanging="698"/>
        <w:rPr>
          <w:bCs/>
        </w:rPr>
      </w:pPr>
      <w:r w:rsidRPr="00E65B0A">
        <w:rPr>
          <w:bCs/>
        </w:rPr>
        <w:t>Child abuse</w:t>
      </w:r>
    </w:p>
    <w:p w14:paraId="579CFD6F" w14:textId="77777777" w:rsidR="005E0F00" w:rsidRPr="00E65B0A" w:rsidRDefault="005E0F00" w:rsidP="004F5FFA">
      <w:pPr>
        <w:numPr>
          <w:ilvl w:val="1"/>
          <w:numId w:val="8"/>
        </w:numPr>
        <w:tabs>
          <w:tab w:val="left" w:pos="938"/>
        </w:tabs>
        <w:kinsoku w:val="0"/>
        <w:overflowPunct w:val="0"/>
        <w:autoSpaceDE w:val="0"/>
        <w:autoSpaceDN w:val="0"/>
        <w:adjustRightInd w:val="0"/>
        <w:spacing w:after="0" w:line="240" w:lineRule="auto"/>
        <w:ind w:left="938" w:hanging="698"/>
        <w:rPr>
          <w:bCs/>
        </w:rPr>
      </w:pPr>
      <w:r w:rsidRPr="00E65B0A">
        <w:rPr>
          <w:bCs/>
        </w:rPr>
        <w:t>Domestic abuse</w:t>
      </w:r>
    </w:p>
    <w:p w14:paraId="3CB382C3" w14:textId="77777777" w:rsidR="005E0F00" w:rsidRPr="00E65B0A" w:rsidRDefault="005E0F00" w:rsidP="004F5FFA">
      <w:pPr>
        <w:numPr>
          <w:ilvl w:val="1"/>
          <w:numId w:val="8"/>
        </w:numPr>
        <w:tabs>
          <w:tab w:val="left" w:pos="938"/>
        </w:tabs>
        <w:kinsoku w:val="0"/>
        <w:overflowPunct w:val="0"/>
        <w:autoSpaceDE w:val="0"/>
        <w:autoSpaceDN w:val="0"/>
        <w:adjustRightInd w:val="0"/>
        <w:spacing w:after="0" w:line="240" w:lineRule="auto"/>
        <w:ind w:left="938" w:hanging="698"/>
        <w:rPr>
          <w:bCs/>
          <w:spacing w:val="-2"/>
        </w:rPr>
      </w:pPr>
      <w:r>
        <w:rPr>
          <w:bCs/>
          <w:spacing w:val="-2"/>
        </w:rPr>
        <w:t>Readiness</w:t>
      </w:r>
    </w:p>
    <w:p w14:paraId="4DAC3AD8" w14:textId="77777777" w:rsidR="005E0F00" w:rsidRDefault="005E0F00" w:rsidP="004F5FFA">
      <w:pPr>
        <w:numPr>
          <w:ilvl w:val="1"/>
          <w:numId w:val="8"/>
        </w:numPr>
        <w:tabs>
          <w:tab w:val="left" w:pos="938"/>
        </w:tabs>
        <w:kinsoku w:val="0"/>
        <w:overflowPunct w:val="0"/>
        <w:autoSpaceDE w:val="0"/>
        <w:autoSpaceDN w:val="0"/>
        <w:adjustRightInd w:val="0"/>
        <w:spacing w:after="0" w:line="240" w:lineRule="auto"/>
        <w:ind w:left="938" w:hanging="698"/>
        <w:rPr>
          <w:bCs/>
          <w:spacing w:val="-2"/>
        </w:rPr>
      </w:pPr>
      <w:r w:rsidRPr="00E65B0A">
        <w:rPr>
          <w:bCs/>
          <w:spacing w:val="-2"/>
        </w:rPr>
        <w:t>Retaliation</w:t>
      </w:r>
    </w:p>
    <w:p w14:paraId="635A5FA9" w14:textId="77777777" w:rsidR="005E0F00" w:rsidRDefault="005E0F00" w:rsidP="004F5FFA">
      <w:pPr>
        <w:numPr>
          <w:ilvl w:val="1"/>
          <w:numId w:val="8"/>
        </w:numPr>
        <w:tabs>
          <w:tab w:val="left" w:pos="938"/>
        </w:tabs>
        <w:kinsoku w:val="0"/>
        <w:overflowPunct w:val="0"/>
        <w:autoSpaceDE w:val="0"/>
        <w:autoSpaceDN w:val="0"/>
        <w:adjustRightInd w:val="0"/>
        <w:spacing w:after="0" w:line="240" w:lineRule="auto"/>
        <w:ind w:left="938" w:hanging="698"/>
        <w:rPr>
          <w:bCs/>
          <w:spacing w:val="-2"/>
        </w:rPr>
      </w:pPr>
      <w:r>
        <w:rPr>
          <w:bCs/>
          <w:spacing w:val="-2"/>
        </w:rPr>
        <w:t xml:space="preserve">Retention </w:t>
      </w:r>
    </w:p>
    <w:p w14:paraId="1D14C584" w14:textId="77777777" w:rsidR="005E0F00" w:rsidRPr="00E65B0A" w:rsidRDefault="005E0F00" w:rsidP="004F5FFA">
      <w:pPr>
        <w:numPr>
          <w:ilvl w:val="1"/>
          <w:numId w:val="8"/>
        </w:numPr>
        <w:tabs>
          <w:tab w:val="left" w:pos="938"/>
        </w:tabs>
        <w:kinsoku w:val="0"/>
        <w:overflowPunct w:val="0"/>
        <w:autoSpaceDE w:val="0"/>
        <w:autoSpaceDN w:val="0"/>
        <w:adjustRightInd w:val="0"/>
        <w:spacing w:after="0" w:line="240" w:lineRule="auto"/>
        <w:ind w:left="938" w:hanging="698"/>
        <w:rPr>
          <w:bCs/>
        </w:rPr>
      </w:pPr>
      <w:r w:rsidRPr="00E65B0A">
        <w:rPr>
          <w:bCs/>
        </w:rPr>
        <w:t>Sexual assault</w:t>
      </w:r>
    </w:p>
    <w:p w14:paraId="40EA1ABE" w14:textId="77777777" w:rsidR="005E0F00" w:rsidRPr="00E65B0A" w:rsidRDefault="005E0F00" w:rsidP="004F5FFA">
      <w:pPr>
        <w:numPr>
          <w:ilvl w:val="1"/>
          <w:numId w:val="8"/>
        </w:numPr>
        <w:tabs>
          <w:tab w:val="left" w:pos="938"/>
        </w:tabs>
        <w:kinsoku w:val="0"/>
        <w:overflowPunct w:val="0"/>
        <w:autoSpaceDE w:val="0"/>
        <w:autoSpaceDN w:val="0"/>
        <w:adjustRightInd w:val="0"/>
        <w:spacing w:after="0" w:line="240" w:lineRule="auto"/>
        <w:ind w:left="938" w:hanging="698"/>
        <w:rPr>
          <w:bCs/>
        </w:rPr>
      </w:pPr>
      <w:r w:rsidRPr="00E65B0A">
        <w:rPr>
          <w:bCs/>
        </w:rPr>
        <w:t>Sexual harassment</w:t>
      </w:r>
    </w:p>
    <w:p w14:paraId="7010B0EE" w14:textId="77777777" w:rsidR="005E0F00" w:rsidRPr="00E65B0A" w:rsidRDefault="005E0F00" w:rsidP="004F5FFA">
      <w:pPr>
        <w:numPr>
          <w:ilvl w:val="1"/>
          <w:numId w:val="8"/>
        </w:numPr>
        <w:tabs>
          <w:tab w:val="left" w:pos="938"/>
        </w:tabs>
        <w:kinsoku w:val="0"/>
        <w:overflowPunct w:val="0"/>
        <w:autoSpaceDE w:val="0"/>
        <w:autoSpaceDN w:val="0"/>
        <w:adjustRightInd w:val="0"/>
        <w:spacing w:after="0" w:line="240" w:lineRule="auto"/>
        <w:ind w:left="938" w:hanging="698"/>
        <w:rPr>
          <w:bCs/>
        </w:rPr>
      </w:pPr>
      <w:r w:rsidRPr="00E65B0A">
        <w:rPr>
          <w:bCs/>
        </w:rPr>
        <w:t>Other harassment (e.g., hazing, bullying, race/ethnicity harassment)</w:t>
      </w:r>
    </w:p>
    <w:p w14:paraId="4B60865B" w14:textId="77777777" w:rsidR="005E0F00" w:rsidRPr="00E65B0A" w:rsidRDefault="005E0F00" w:rsidP="004F5FFA">
      <w:pPr>
        <w:numPr>
          <w:ilvl w:val="1"/>
          <w:numId w:val="8"/>
        </w:numPr>
        <w:tabs>
          <w:tab w:val="left" w:pos="938"/>
        </w:tabs>
        <w:kinsoku w:val="0"/>
        <w:overflowPunct w:val="0"/>
        <w:autoSpaceDE w:val="0"/>
        <w:autoSpaceDN w:val="0"/>
        <w:adjustRightInd w:val="0"/>
        <w:spacing w:after="0" w:line="240" w:lineRule="auto"/>
        <w:ind w:left="938" w:hanging="698"/>
        <w:rPr>
          <w:bCs/>
        </w:rPr>
      </w:pPr>
      <w:r w:rsidRPr="00E65B0A">
        <w:rPr>
          <w:bCs/>
        </w:rPr>
        <w:t>Suicide (e.g., ideation, attempts, and deaths)</w:t>
      </w:r>
    </w:p>
    <w:p w14:paraId="510F407A" w14:textId="77777777" w:rsidR="005E0F00" w:rsidRDefault="005E0F00" w:rsidP="005E0F00">
      <w:pPr>
        <w:kinsoku w:val="0"/>
        <w:overflowPunct w:val="0"/>
        <w:autoSpaceDE w:val="0"/>
        <w:autoSpaceDN w:val="0"/>
        <w:adjustRightInd w:val="0"/>
        <w:spacing w:after="0" w:line="120" w:lineRule="auto"/>
      </w:pPr>
    </w:p>
    <w:p w14:paraId="512965FB" w14:textId="77777777" w:rsidR="005E0F00" w:rsidRDefault="005E0F00" w:rsidP="005E0F00">
      <w:pPr>
        <w:pStyle w:val="Heading2"/>
        <w:spacing w:after="240"/>
        <w:rPr>
          <w:b w:val="0"/>
          <w:bCs w:val="0"/>
          <w:i/>
          <w:iCs/>
        </w:rPr>
      </w:pPr>
      <w:r>
        <w:t>Risk and Protective Factors</w:t>
      </w:r>
    </w:p>
    <w:p w14:paraId="3C3A29F9" w14:textId="77777777" w:rsidR="005E0F00" w:rsidRDefault="005E0F00" w:rsidP="004F5FFA">
      <w:pPr>
        <w:numPr>
          <w:ilvl w:val="1"/>
          <w:numId w:val="9"/>
        </w:numPr>
        <w:tabs>
          <w:tab w:val="left" w:pos="938"/>
        </w:tabs>
        <w:kinsoku w:val="0"/>
        <w:overflowPunct w:val="0"/>
        <w:autoSpaceDE w:val="0"/>
        <w:autoSpaceDN w:val="0"/>
        <w:adjustRightInd w:val="0"/>
        <w:spacing w:after="0" w:line="240" w:lineRule="auto"/>
        <w:ind w:left="600" w:right="580"/>
        <w:rPr>
          <w:bCs/>
        </w:rPr>
      </w:pPr>
      <w:r>
        <w:rPr>
          <w:bCs/>
        </w:rPr>
        <w:t xml:space="preserve">     </w:t>
      </w:r>
      <w:r w:rsidRPr="00E65B0A">
        <w:rPr>
          <w:bCs/>
        </w:rPr>
        <w:t>Access to lethal means/Safe storage of lethal means</w:t>
      </w:r>
    </w:p>
    <w:p w14:paraId="1E68FC7E" w14:textId="77777777" w:rsidR="005E0F00" w:rsidRPr="00DF44E8" w:rsidRDefault="005E0F00" w:rsidP="004F5FFA">
      <w:pPr>
        <w:numPr>
          <w:ilvl w:val="1"/>
          <w:numId w:val="9"/>
        </w:numPr>
        <w:tabs>
          <w:tab w:val="left" w:pos="938"/>
        </w:tabs>
        <w:kinsoku w:val="0"/>
        <w:overflowPunct w:val="0"/>
        <w:autoSpaceDE w:val="0"/>
        <w:autoSpaceDN w:val="0"/>
        <w:adjustRightInd w:val="0"/>
        <w:spacing w:after="0" w:line="240" w:lineRule="auto"/>
        <w:ind w:left="600" w:right="580"/>
        <w:rPr>
          <w:bCs/>
        </w:rPr>
      </w:pPr>
      <w:r>
        <w:rPr>
          <w:bCs/>
        </w:rPr>
        <w:t xml:space="preserve">     </w:t>
      </w:r>
      <w:r w:rsidRPr="00DF44E8">
        <w:rPr>
          <w:bCs/>
          <w:spacing w:val="-2"/>
        </w:rPr>
        <w:t>Alcohol Impairing Memor</w:t>
      </w:r>
      <w:r>
        <w:rPr>
          <w:bCs/>
          <w:spacing w:val="-2"/>
        </w:rPr>
        <w:t>y</w:t>
      </w:r>
    </w:p>
    <w:p w14:paraId="3CAB28BE" w14:textId="77777777" w:rsidR="005E0F00" w:rsidRPr="00DF44E8" w:rsidRDefault="005E0F00" w:rsidP="004F5FFA">
      <w:pPr>
        <w:numPr>
          <w:ilvl w:val="1"/>
          <w:numId w:val="9"/>
        </w:numPr>
        <w:tabs>
          <w:tab w:val="left" w:pos="938"/>
        </w:tabs>
        <w:kinsoku w:val="0"/>
        <w:overflowPunct w:val="0"/>
        <w:autoSpaceDE w:val="0"/>
        <w:autoSpaceDN w:val="0"/>
        <w:adjustRightInd w:val="0"/>
        <w:spacing w:after="0" w:line="240" w:lineRule="auto"/>
        <w:ind w:left="600" w:right="580"/>
        <w:rPr>
          <w:bCs/>
        </w:rPr>
      </w:pPr>
      <w:r>
        <w:rPr>
          <w:bCs/>
          <w:spacing w:val="-2"/>
        </w:rPr>
        <w:t xml:space="preserve">     </w:t>
      </w:r>
      <w:r w:rsidRPr="00DF44E8">
        <w:rPr>
          <w:bCs/>
          <w:spacing w:val="-2"/>
        </w:rPr>
        <w:t>Binge Drinking</w:t>
      </w:r>
    </w:p>
    <w:p w14:paraId="0D46D8FE" w14:textId="77777777" w:rsidR="005E0F00" w:rsidRDefault="005E0F00" w:rsidP="004F5FFA">
      <w:pPr>
        <w:numPr>
          <w:ilvl w:val="1"/>
          <w:numId w:val="9"/>
        </w:numPr>
        <w:tabs>
          <w:tab w:val="left" w:pos="938"/>
        </w:tabs>
        <w:kinsoku w:val="0"/>
        <w:overflowPunct w:val="0"/>
        <w:autoSpaceDE w:val="0"/>
        <w:autoSpaceDN w:val="0"/>
        <w:adjustRightInd w:val="0"/>
        <w:spacing w:after="0" w:line="240" w:lineRule="auto"/>
        <w:ind w:left="600" w:right="580"/>
        <w:rPr>
          <w:bCs/>
        </w:rPr>
      </w:pPr>
      <w:r>
        <w:rPr>
          <w:bCs/>
        </w:rPr>
        <w:t xml:space="preserve">     </w:t>
      </w:r>
      <w:r w:rsidRPr="0001733B">
        <w:rPr>
          <w:bCs/>
          <w:spacing w:val="-2"/>
        </w:rPr>
        <w:t xml:space="preserve">Child neglect </w:t>
      </w:r>
    </w:p>
    <w:p w14:paraId="71FF4530" w14:textId="77777777" w:rsidR="005E0F00" w:rsidRDefault="005E0F00" w:rsidP="004F5FFA">
      <w:pPr>
        <w:numPr>
          <w:ilvl w:val="1"/>
          <w:numId w:val="9"/>
        </w:numPr>
        <w:tabs>
          <w:tab w:val="left" w:pos="938"/>
        </w:tabs>
        <w:kinsoku w:val="0"/>
        <w:overflowPunct w:val="0"/>
        <w:autoSpaceDE w:val="0"/>
        <w:autoSpaceDN w:val="0"/>
        <w:adjustRightInd w:val="0"/>
        <w:spacing w:after="0" w:line="240" w:lineRule="auto"/>
        <w:ind w:left="600" w:right="580"/>
        <w:rPr>
          <w:bCs/>
        </w:rPr>
      </w:pPr>
      <w:r>
        <w:rPr>
          <w:bCs/>
        </w:rPr>
        <w:t xml:space="preserve">     </w:t>
      </w:r>
      <w:r w:rsidRPr="0001733B">
        <w:rPr>
          <w:bCs/>
          <w:spacing w:val="-2"/>
        </w:rPr>
        <w:t>Cohesion</w:t>
      </w:r>
    </w:p>
    <w:p w14:paraId="690E3620" w14:textId="77777777" w:rsidR="005E0F00" w:rsidRDefault="005E0F00" w:rsidP="004F5FFA">
      <w:pPr>
        <w:numPr>
          <w:ilvl w:val="1"/>
          <w:numId w:val="9"/>
        </w:numPr>
        <w:tabs>
          <w:tab w:val="left" w:pos="938"/>
        </w:tabs>
        <w:kinsoku w:val="0"/>
        <w:overflowPunct w:val="0"/>
        <w:autoSpaceDE w:val="0"/>
        <w:autoSpaceDN w:val="0"/>
        <w:adjustRightInd w:val="0"/>
        <w:spacing w:after="0" w:line="240" w:lineRule="auto"/>
        <w:ind w:left="600" w:right="580"/>
        <w:rPr>
          <w:bCs/>
        </w:rPr>
      </w:pPr>
      <w:r>
        <w:rPr>
          <w:bCs/>
        </w:rPr>
        <w:t xml:space="preserve">     </w:t>
      </w:r>
      <w:r w:rsidRPr="00DF44E8">
        <w:rPr>
          <w:bCs/>
          <w:spacing w:val="-2"/>
        </w:rPr>
        <w:t>Collaboration</w:t>
      </w:r>
      <w:r>
        <w:rPr>
          <w:bCs/>
          <w:spacing w:val="-2"/>
        </w:rPr>
        <w:t xml:space="preserve"> </w:t>
      </w:r>
    </w:p>
    <w:p w14:paraId="613F54D8" w14:textId="77777777" w:rsidR="005E0F00" w:rsidRPr="00DF44E8" w:rsidRDefault="005E0F00" w:rsidP="004F5FFA">
      <w:pPr>
        <w:numPr>
          <w:ilvl w:val="1"/>
          <w:numId w:val="9"/>
        </w:numPr>
        <w:tabs>
          <w:tab w:val="left" w:pos="938"/>
        </w:tabs>
        <w:kinsoku w:val="0"/>
        <w:overflowPunct w:val="0"/>
        <w:autoSpaceDE w:val="0"/>
        <w:autoSpaceDN w:val="0"/>
        <w:adjustRightInd w:val="0"/>
        <w:spacing w:after="0" w:line="240" w:lineRule="auto"/>
        <w:ind w:left="600" w:right="580"/>
        <w:rPr>
          <w:bCs/>
        </w:rPr>
      </w:pPr>
      <w:r>
        <w:rPr>
          <w:bCs/>
        </w:rPr>
        <w:t xml:space="preserve">     </w:t>
      </w:r>
      <w:r w:rsidRPr="00DF44E8">
        <w:rPr>
          <w:bCs/>
          <w:spacing w:val="-2"/>
        </w:rPr>
        <w:t>Connectedness</w:t>
      </w:r>
    </w:p>
    <w:p w14:paraId="55A6DFE6" w14:textId="0869944E" w:rsidR="005E0F00" w:rsidRDefault="005E0F00" w:rsidP="004F5FFA">
      <w:pPr>
        <w:numPr>
          <w:ilvl w:val="1"/>
          <w:numId w:val="9"/>
        </w:numPr>
        <w:tabs>
          <w:tab w:val="left" w:pos="938"/>
        </w:tabs>
        <w:kinsoku w:val="0"/>
        <w:overflowPunct w:val="0"/>
        <w:autoSpaceDE w:val="0"/>
        <w:autoSpaceDN w:val="0"/>
        <w:adjustRightInd w:val="0"/>
        <w:spacing w:after="0" w:line="240" w:lineRule="auto"/>
        <w:ind w:left="900" w:right="580" w:hanging="660"/>
        <w:rPr>
          <w:bCs/>
        </w:rPr>
      </w:pPr>
      <w:r w:rsidRPr="0001733B">
        <w:rPr>
          <w:bCs/>
        </w:rPr>
        <w:t xml:space="preserve">Consistent access/lack of access to high-quality behavioral health and medical </w:t>
      </w:r>
      <w:r>
        <w:rPr>
          <w:bCs/>
        </w:rPr>
        <w:t>services</w:t>
      </w:r>
    </w:p>
    <w:p w14:paraId="7DE856F0" w14:textId="77777777" w:rsidR="005E0F00" w:rsidRDefault="005E0F00" w:rsidP="004F5FFA">
      <w:pPr>
        <w:numPr>
          <w:ilvl w:val="1"/>
          <w:numId w:val="9"/>
        </w:numPr>
        <w:tabs>
          <w:tab w:val="left" w:pos="938"/>
        </w:tabs>
        <w:kinsoku w:val="0"/>
        <w:overflowPunct w:val="0"/>
        <w:autoSpaceDE w:val="0"/>
        <w:autoSpaceDN w:val="0"/>
        <w:adjustRightInd w:val="0"/>
        <w:spacing w:after="0" w:line="240" w:lineRule="auto"/>
        <w:ind w:left="600" w:right="580"/>
        <w:rPr>
          <w:bCs/>
        </w:rPr>
      </w:pPr>
      <w:r>
        <w:rPr>
          <w:bCs/>
        </w:rPr>
        <w:t xml:space="preserve">     </w:t>
      </w:r>
      <w:r w:rsidRPr="00DF44E8">
        <w:rPr>
          <w:bCs/>
          <w:spacing w:val="-2"/>
        </w:rPr>
        <w:t>Engagement &amp; Commitment</w:t>
      </w:r>
    </w:p>
    <w:p w14:paraId="555C33F7" w14:textId="6DC010B0" w:rsidR="005E0F00" w:rsidRPr="00807016" w:rsidRDefault="005E0F00" w:rsidP="004F5FFA">
      <w:pPr>
        <w:numPr>
          <w:ilvl w:val="1"/>
          <w:numId w:val="9"/>
        </w:numPr>
        <w:tabs>
          <w:tab w:val="left" w:pos="938"/>
        </w:tabs>
        <w:kinsoku w:val="0"/>
        <w:overflowPunct w:val="0"/>
        <w:autoSpaceDE w:val="0"/>
        <w:autoSpaceDN w:val="0"/>
        <w:adjustRightInd w:val="0"/>
        <w:spacing w:after="0" w:line="240" w:lineRule="auto"/>
        <w:ind w:left="900" w:right="580" w:hanging="660"/>
        <w:rPr>
          <w:bCs/>
        </w:rPr>
      </w:pPr>
      <w:r w:rsidRPr="00807016">
        <w:rPr>
          <w:bCs/>
        </w:rPr>
        <w:t>Everyday stressors (e.g., parenting, chronic pain, legal problems, acculturation/coping skills)</w:t>
      </w:r>
    </w:p>
    <w:p w14:paraId="4D427175" w14:textId="77777777" w:rsidR="005E0F00" w:rsidRDefault="005E0F00" w:rsidP="004F5FFA">
      <w:pPr>
        <w:numPr>
          <w:ilvl w:val="1"/>
          <w:numId w:val="9"/>
        </w:numPr>
        <w:tabs>
          <w:tab w:val="left" w:pos="938"/>
        </w:tabs>
        <w:kinsoku w:val="0"/>
        <w:overflowPunct w:val="0"/>
        <w:autoSpaceDE w:val="0"/>
        <w:autoSpaceDN w:val="0"/>
        <w:adjustRightInd w:val="0"/>
        <w:spacing w:after="0" w:line="240" w:lineRule="auto"/>
        <w:ind w:left="600" w:right="580"/>
        <w:rPr>
          <w:bCs/>
        </w:rPr>
      </w:pPr>
      <w:r>
        <w:rPr>
          <w:bCs/>
        </w:rPr>
        <w:t xml:space="preserve">     </w:t>
      </w:r>
      <w:r w:rsidRPr="00DF44E8">
        <w:rPr>
          <w:bCs/>
          <w:spacing w:val="-2"/>
        </w:rPr>
        <w:t>Fairness</w:t>
      </w:r>
    </w:p>
    <w:p w14:paraId="09077078" w14:textId="77777777" w:rsidR="005E0F00" w:rsidRDefault="005E0F00" w:rsidP="004F5FFA">
      <w:pPr>
        <w:numPr>
          <w:ilvl w:val="1"/>
          <w:numId w:val="9"/>
        </w:numPr>
        <w:tabs>
          <w:tab w:val="left" w:pos="938"/>
        </w:tabs>
        <w:kinsoku w:val="0"/>
        <w:overflowPunct w:val="0"/>
        <w:autoSpaceDE w:val="0"/>
        <w:autoSpaceDN w:val="0"/>
        <w:adjustRightInd w:val="0"/>
        <w:spacing w:after="0" w:line="240" w:lineRule="auto"/>
        <w:ind w:left="600" w:right="580"/>
        <w:rPr>
          <w:bCs/>
        </w:rPr>
      </w:pPr>
      <w:r>
        <w:rPr>
          <w:bCs/>
        </w:rPr>
        <w:t xml:space="preserve">     </w:t>
      </w:r>
      <w:r w:rsidRPr="00807016">
        <w:rPr>
          <w:bCs/>
          <w:spacing w:val="-2"/>
        </w:rPr>
        <w:t>Finances/employment</w:t>
      </w:r>
    </w:p>
    <w:p w14:paraId="7D7272B3" w14:textId="77777777" w:rsidR="005E0F00" w:rsidRPr="00807016" w:rsidRDefault="005E0F00" w:rsidP="004F5FFA">
      <w:pPr>
        <w:numPr>
          <w:ilvl w:val="1"/>
          <w:numId w:val="9"/>
        </w:numPr>
        <w:tabs>
          <w:tab w:val="left" w:pos="938"/>
        </w:tabs>
        <w:kinsoku w:val="0"/>
        <w:overflowPunct w:val="0"/>
        <w:autoSpaceDE w:val="0"/>
        <w:autoSpaceDN w:val="0"/>
        <w:adjustRightInd w:val="0"/>
        <w:spacing w:after="0" w:line="240" w:lineRule="auto"/>
        <w:ind w:left="600" w:right="580"/>
        <w:rPr>
          <w:bCs/>
        </w:rPr>
      </w:pPr>
      <w:r>
        <w:rPr>
          <w:bCs/>
        </w:rPr>
        <w:t xml:space="preserve">     </w:t>
      </w:r>
      <w:r w:rsidRPr="00807016">
        <w:rPr>
          <w:bCs/>
          <w:spacing w:val="-2"/>
        </w:rPr>
        <w:t>Financial readiness</w:t>
      </w:r>
    </w:p>
    <w:p w14:paraId="2AA72554" w14:textId="2CB7FE1D" w:rsidR="005E0F00" w:rsidRPr="006D4009" w:rsidRDefault="005E0F00" w:rsidP="004F5FFA">
      <w:pPr>
        <w:numPr>
          <w:ilvl w:val="1"/>
          <w:numId w:val="9"/>
        </w:numPr>
        <w:tabs>
          <w:tab w:val="left" w:pos="938"/>
        </w:tabs>
        <w:kinsoku w:val="0"/>
        <w:overflowPunct w:val="0"/>
        <w:autoSpaceDE w:val="0"/>
        <w:autoSpaceDN w:val="0"/>
        <w:adjustRightInd w:val="0"/>
        <w:spacing w:after="0" w:line="240" w:lineRule="auto"/>
        <w:ind w:left="600" w:right="580"/>
        <w:rPr>
          <w:bCs/>
        </w:rPr>
      </w:pPr>
      <w:r>
        <w:rPr>
          <w:bCs/>
          <w:spacing w:val="-2"/>
        </w:rPr>
        <w:t xml:space="preserve">     </w:t>
      </w:r>
      <w:r w:rsidRPr="00DF44E8">
        <w:rPr>
          <w:bCs/>
          <w:spacing w:val="-2"/>
        </w:rPr>
        <w:t>Health</w:t>
      </w:r>
    </w:p>
    <w:p w14:paraId="694FDB5C" w14:textId="77777777" w:rsidR="005E0F00" w:rsidRPr="006D4009" w:rsidRDefault="005E0F00" w:rsidP="004F5FFA">
      <w:pPr>
        <w:numPr>
          <w:ilvl w:val="1"/>
          <w:numId w:val="9"/>
        </w:numPr>
        <w:tabs>
          <w:tab w:val="left" w:pos="938"/>
        </w:tabs>
        <w:kinsoku w:val="0"/>
        <w:overflowPunct w:val="0"/>
        <w:autoSpaceDE w:val="0"/>
        <w:autoSpaceDN w:val="0"/>
        <w:adjustRightInd w:val="0"/>
        <w:spacing w:after="0" w:line="240" w:lineRule="auto"/>
        <w:ind w:left="600" w:right="580"/>
        <w:rPr>
          <w:bCs/>
        </w:rPr>
      </w:pPr>
      <w:r>
        <w:rPr>
          <w:bCs/>
          <w:spacing w:val="-2"/>
        </w:rPr>
        <w:t xml:space="preserve">     </w:t>
      </w:r>
      <w:r w:rsidRPr="006D4009">
        <w:rPr>
          <w:bCs/>
        </w:rPr>
        <w:t>Hope/hopelessness or morale</w:t>
      </w:r>
    </w:p>
    <w:p w14:paraId="72D09511" w14:textId="77777777" w:rsidR="005E0F00" w:rsidRDefault="005E0F00" w:rsidP="004F5FFA">
      <w:pPr>
        <w:numPr>
          <w:ilvl w:val="1"/>
          <w:numId w:val="9"/>
        </w:numPr>
        <w:tabs>
          <w:tab w:val="left" w:pos="938"/>
        </w:tabs>
        <w:kinsoku w:val="0"/>
        <w:overflowPunct w:val="0"/>
        <w:autoSpaceDE w:val="0"/>
        <w:autoSpaceDN w:val="0"/>
        <w:adjustRightInd w:val="0"/>
        <w:spacing w:after="0" w:line="240" w:lineRule="auto"/>
        <w:ind w:left="600" w:right="580"/>
        <w:rPr>
          <w:bCs/>
        </w:rPr>
      </w:pPr>
      <w:r>
        <w:rPr>
          <w:bCs/>
        </w:rPr>
        <w:t xml:space="preserve">     </w:t>
      </w:r>
      <w:r w:rsidRPr="001E5E6B">
        <w:rPr>
          <w:bCs/>
        </w:rPr>
        <w:t>Leadership (e.g., passive, toxic, supportive, transformational)</w:t>
      </w:r>
    </w:p>
    <w:p w14:paraId="46F3AA28" w14:textId="77777777" w:rsidR="005E0F00" w:rsidRDefault="005E0F00" w:rsidP="004F5FFA">
      <w:pPr>
        <w:numPr>
          <w:ilvl w:val="1"/>
          <w:numId w:val="9"/>
        </w:numPr>
        <w:tabs>
          <w:tab w:val="left" w:pos="938"/>
        </w:tabs>
        <w:kinsoku w:val="0"/>
        <w:overflowPunct w:val="0"/>
        <w:autoSpaceDE w:val="0"/>
        <w:autoSpaceDN w:val="0"/>
        <w:adjustRightInd w:val="0"/>
        <w:spacing w:after="0" w:line="240" w:lineRule="auto"/>
        <w:ind w:left="600" w:right="580"/>
        <w:rPr>
          <w:bCs/>
        </w:rPr>
      </w:pPr>
      <w:r>
        <w:rPr>
          <w:bCs/>
        </w:rPr>
        <w:t xml:space="preserve">     </w:t>
      </w:r>
      <w:r w:rsidRPr="001E5E6B">
        <w:rPr>
          <w:bCs/>
          <w:spacing w:val="-2"/>
        </w:rPr>
        <w:t>Leadership Support</w:t>
      </w:r>
    </w:p>
    <w:p w14:paraId="0CD39979" w14:textId="77777777" w:rsidR="005E0F00" w:rsidRDefault="005E0F00" w:rsidP="004F5FFA">
      <w:pPr>
        <w:numPr>
          <w:ilvl w:val="1"/>
          <w:numId w:val="9"/>
        </w:numPr>
        <w:tabs>
          <w:tab w:val="left" w:pos="938"/>
        </w:tabs>
        <w:kinsoku w:val="0"/>
        <w:overflowPunct w:val="0"/>
        <w:autoSpaceDE w:val="0"/>
        <w:autoSpaceDN w:val="0"/>
        <w:adjustRightInd w:val="0"/>
        <w:spacing w:after="0" w:line="240" w:lineRule="auto"/>
        <w:ind w:left="600" w:right="580"/>
        <w:rPr>
          <w:bCs/>
        </w:rPr>
      </w:pPr>
      <w:r>
        <w:rPr>
          <w:bCs/>
        </w:rPr>
        <w:t xml:space="preserve">     </w:t>
      </w:r>
      <w:r w:rsidRPr="006D4009">
        <w:rPr>
          <w:bCs/>
        </w:rPr>
        <w:t>Mental health (e.g., history of depression)</w:t>
      </w:r>
    </w:p>
    <w:p w14:paraId="2CB381BD" w14:textId="77777777" w:rsidR="005E0F00" w:rsidRPr="006D4009" w:rsidRDefault="005E0F00" w:rsidP="004F5FFA">
      <w:pPr>
        <w:numPr>
          <w:ilvl w:val="1"/>
          <w:numId w:val="9"/>
        </w:numPr>
        <w:tabs>
          <w:tab w:val="left" w:pos="938"/>
        </w:tabs>
        <w:kinsoku w:val="0"/>
        <w:overflowPunct w:val="0"/>
        <w:autoSpaceDE w:val="0"/>
        <w:autoSpaceDN w:val="0"/>
        <w:adjustRightInd w:val="0"/>
        <w:spacing w:after="0" w:line="240" w:lineRule="auto"/>
        <w:ind w:left="600" w:right="580"/>
        <w:rPr>
          <w:bCs/>
        </w:rPr>
      </w:pPr>
      <w:r>
        <w:rPr>
          <w:bCs/>
        </w:rPr>
        <w:t xml:space="preserve">     </w:t>
      </w:r>
      <w:r w:rsidRPr="006D4009">
        <w:rPr>
          <w:bCs/>
          <w:spacing w:val="-2"/>
        </w:rPr>
        <w:t>Morale</w:t>
      </w:r>
    </w:p>
    <w:p w14:paraId="7D84EDC6" w14:textId="077D558D" w:rsidR="005E0F00" w:rsidRDefault="005E0F00" w:rsidP="004F5FFA">
      <w:pPr>
        <w:numPr>
          <w:ilvl w:val="1"/>
          <w:numId w:val="9"/>
        </w:numPr>
        <w:kinsoku w:val="0"/>
        <w:overflowPunct w:val="0"/>
        <w:autoSpaceDE w:val="0"/>
        <w:autoSpaceDN w:val="0"/>
        <w:adjustRightInd w:val="0"/>
        <w:spacing w:after="0" w:line="240" w:lineRule="auto"/>
        <w:ind w:left="900" w:hanging="660"/>
      </w:pPr>
      <w:r>
        <w:t>Norms (e.g., level of acceptance of violence</w:t>
      </w:r>
      <w:r w:rsidR="0B0B85CA">
        <w:t>)</w:t>
      </w:r>
      <w:r>
        <w:br/>
        <w:t>social norms supportive or inhibitive of SV and male sexual entitlement)</w:t>
      </w:r>
    </w:p>
    <w:p w14:paraId="6FA2B505" w14:textId="77777777" w:rsidR="005E0F00" w:rsidRPr="00F30156" w:rsidRDefault="005E0F00" w:rsidP="004F5FFA">
      <w:pPr>
        <w:numPr>
          <w:ilvl w:val="1"/>
          <w:numId w:val="9"/>
        </w:numPr>
        <w:kinsoku w:val="0"/>
        <w:overflowPunct w:val="0"/>
        <w:autoSpaceDE w:val="0"/>
        <w:autoSpaceDN w:val="0"/>
        <w:adjustRightInd w:val="0"/>
        <w:spacing w:after="0" w:line="240" w:lineRule="auto"/>
        <w:ind w:left="900" w:right="-1170" w:hanging="660"/>
        <w:rPr>
          <w:bCs/>
        </w:rPr>
      </w:pPr>
      <w:r w:rsidRPr="00F30156">
        <w:rPr>
          <w:bCs/>
          <w:spacing w:val="-2"/>
        </w:rPr>
        <w:t>Passive Leadership</w:t>
      </w:r>
    </w:p>
    <w:p w14:paraId="500776D4" w14:textId="77777777" w:rsidR="005E0F00" w:rsidRDefault="005E0F00" w:rsidP="004F5FFA">
      <w:pPr>
        <w:numPr>
          <w:ilvl w:val="1"/>
          <w:numId w:val="9"/>
        </w:numPr>
        <w:kinsoku w:val="0"/>
        <w:overflowPunct w:val="0"/>
        <w:autoSpaceDE w:val="0"/>
        <w:autoSpaceDN w:val="0"/>
        <w:adjustRightInd w:val="0"/>
        <w:spacing w:after="0" w:line="240" w:lineRule="auto"/>
        <w:ind w:left="900" w:right="-1170" w:hanging="660"/>
        <w:rPr>
          <w:bCs/>
        </w:rPr>
      </w:pPr>
      <w:r w:rsidRPr="006D4009">
        <w:rPr>
          <w:bCs/>
        </w:rPr>
        <w:t>Prior traumas (e.g., sexual, combat related)</w:t>
      </w:r>
    </w:p>
    <w:p w14:paraId="49668027" w14:textId="77777777" w:rsidR="005E0F00" w:rsidRPr="00F30156" w:rsidRDefault="005E0F00" w:rsidP="004F5FFA">
      <w:pPr>
        <w:numPr>
          <w:ilvl w:val="1"/>
          <w:numId w:val="9"/>
        </w:numPr>
        <w:kinsoku w:val="0"/>
        <w:overflowPunct w:val="0"/>
        <w:autoSpaceDE w:val="0"/>
        <w:autoSpaceDN w:val="0"/>
        <w:adjustRightInd w:val="0"/>
        <w:spacing w:after="0" w:line="240" w:lineRule="auto"/>
        <w:ind w:left="900" w:right="-1170" w:hanging="660"/>
        <w:rPr>
          <w:bCs/>
        </w:rPr>
      </w:pPr>
      <w:r w:rsidRPr="00F30156">
        <w:rPr>
          <w:bCs/>
          <w:spacing w:val="-2"/>
        </w:rPr>
        <w:t xml:space="preserve">Problematic Sexual Behavior in Children and Youth </w:t>
      </w:r>
    </w:p>
    <w:p w14:paraId="7C4F2989" w14:textId="77777777" w:rsidR="005E0F00" w:rsidRDefault="005E0F00" w:rsidP="004F5FFA">
      <w:pPr>
        <w:numPr>
          <w:ilvl w:val="1"/>
          <w:numId w:val="9"/>
        </w:numPr>
        <w:kinsoku w:val="0"/>
        <w:overflowPunct w:val="0"/>
        <w:autoSpaceDE w:val="0"/>
        <w:autoSpaceDN w:val="0"/>
        <w:adjustRightInd w:val="0"/>
        <w:spacing w:after="0" w:line="240" w:lineRule="auto"/>
        <w:ind w:left="900" w:hanging="660"/>
        <w:rPr>
          <w:bCs/>
        </w:rPr>
      </w:pPr>
      <w:r w:rsidRPr="00E65B0A">
        <w:rPr>
          <w:bCs/>
        </w:rPr>
        <w:t>Relationships (e.g., peers, family, partner)</w:t>
      </w:r>
      <w:r>
        <w:rPr>
          <w:bCs/>
        </w:rPr>
        <w:t xml:space="preserve"> </w:t>
      </w:r>
      <w:r w:rsidRPr="00E65B0A">
        <w:rPr>
          <w:bCs/>
        </w:rPr>
        <w:t>problems (e.g., loss of relationships, isolation), social connectedness (e.g., feeling connected to school, community, other institutions; support from partners, friends, and family)</w:t>
      </w:r>
    </w:p>
    <w:p w14:paraId="03F97704" w14:textId="77777777" w:rsidR="005E0F00" w:rsidRDefault="005E0F00" w:rsidP="004F5FFA">
      <w:pPr>
        <w:numPr>
          <w:ilvl w:val="1"/>
          <w:numId w:val="9"/>
        </w:numPr>
        <w:kinsoku w:val="0"/>
        <w:overflowPunct w:val="0"/>
        <w:autoSpaceDE w:val="0"/>
        <w:autoSpaceDN w:val="0"/>
        <w:adjustRightInd w:val="0"/>
        <w:spacing w:after="0" w:line="240" w:lineRule="auto"/>
        <w:ind w:left="900" w:right="-720" w:hanging="660"/>
        <w:rPr>
          <w:bCs/>
        </w:rPr>
      </w:pPr>
      <w:r w:rsidRPr="00F30156">
        <w:rPr>
          <w:bCs/>
          <w:spacing w:val="-2"/>
        </w:rPr>
        <w:t>Racially Harassing Behaviors</w:t>
      </w:r>
    </w:p>
    <w:p w14:paraId="14578CE1" w14:textId="77777777" w:rsidR="005E0F00" w:rsidRPr="00F30156" w:rsidRDefault="005E0F00" w:rsidP="004F5FFA">
      <w:pPr>
        <w:numPr>
          <w:ilvl w:val="1"/>
          <w:numId w:val="9"/>
        </w:numPr>
        <w:kinsoku w:val="0"/>
        <w:overflowPunct w:val="0"/>
        <w:autoSpaceDE w:val="0"/>
        <w:autoSpaceDN w:val="0"/>
        <w:adjustRightInd w:val="0"/>
        <w:spacing w:after="0" w:line="240" w:lineRule="auto"/>
        <w:ind w:left="900" w:right="-720" w:hanging="660"/>
        <w:rPr>
          <w:bCs/>
        </w:rPr>
      </w:pPr>
      <w:r w:rsidRPr="00F30156">
        <w:rPr>
          <w:bCs/>
          <w:spacing w:val="-2"/>
        </w:rPr>
        <w:t>Sexist Behavior</w:t>
      </w:r>
      <w:r>
        <w:rPr>
          <w:bCs/>
          <w:spacing w:val="-2"/>
        </w:rPr>
        <w:t>s</w:t>
      </w:r>
    </w:p>
    <w:p w14:paraId="7DC43E98" w14:textId="77777777" w:rsidR="005E0F00" w:rsidRPr="00F30156" w:rsidRDefault="005E0F00" w:rsidP="004F5FFA">
      <w:pPr>
        <w:numPr>
          <w:ilvl w:val="1"/>
          <w:numId w:val="9"/>
        </w:numPr>
        <w:kinsoku w:val="0"/>
        <w:overflowPunct w:val="0"/>
        <w:autoSpaceDE w:val="0"/>
        <w:autoSpaceDN w:val="0"/>
        <w:adjustRightInd w:val="0"/>
        <w:spacing w:after="0" w:line="240" w:lineRule="auto"/>
        <w:ind w:left="900" w:right="-720" w:hanging="660"/>
        <w:rPr>
          <w:bCs/>
        </w:rPr>
      </w:pPr>
      <w:r w:rsidRPr="00F30156">
        <w:rPr>
          <w:bCs/>
          <w:spacing w:val="-2"/>
        </w:rPr>
        <w:t>Sexually Harassing Behaviors</w:t>
      </w:r>
    </w:p>
    <w:p w14:paraId="6CA24986" w14:textId="77777777" w:rsidR="005E0F00" w:rsidRDefault="005E0F00" w:rsidP="004F5FFA">
      <w:pPr>
        <w:numPr>
          <w:ilvl w:val="1"/>
          <w:numId w:val="9"/>
        </w:numPr>
        <w:kinsoku w:val="0"/>
        <w:overflowPunct w:val="0"/>
        <w:autoSpaceDE w:val="0"/>
        <w:autoSpaceDN w:val="0"/>
        <w:adjustRightInd w:val="0"/>
        <w:spacing w:after="0" w:line="240" w:lineRule="auto"/>
        <w:ind w:left="900" w:right="-720" w:hanging="660"/>
        <w:rPr>
          <w:bCs/>
        </w:rPr>
      </w:pPr>
      <w:r w:rsidRPr="00F30156">
        <w:rPr>
          <w:bCs/>
        </w:rPr>
        <w:t>Social skills (e.g., problem solving skills, empathy, emotional regulation)</w:t>
      </w:r>
    </w:p>
    <w:p w14:paraId="28EB80B5" w14:textId="77777777" w:rsidR="005E0F00" w:rsidRDefault="005E0F00" w:rsidP="004F5FFA">
      <w:pPr>
        <w:numPr>
          <w:ilvl w:val="1"/>
          <w:numId w:val="9"/>
        </w:numPr>
        <w:kinsoku w:val="0"/>
        <w:overflowPunct w:val="0"/>
        <w:autoSpaceDE w:val="0"/>
        <w:autoSpaceDN w:val="0"/>
        <w:adjustRightInd w:val="0"/>
        <w:spacing w:after="0" w:line="240" w:lineRule="auto"/>
        <w:ind w:left="900" w:right="-720" w:hanging="660"/>
        <w:rPr>
          <w:bCs/>
        </w:rPr>
      </w:pPr>
      <w:r w:rsidRPr="00F30156">
        <w:rPr>
          <w:bCs/>
          <w:spacing w:val="-2"/>
        </w:rPr>
        <w:t>Stalking</w:t>
      </w:r>
    </w:p>
    <w:p w14:paraId="6DB5704D" w14:textId="77777777" w:rsidR="005E0F00" w:rsidRDefault="005E0F00" w:rsidP="004F5FFA">
      <w:pPr>
        <w:numPr>
          <w:ilvl w:val="1"/>
          <w:numId w:val="9"/>
        </w:numPr>
        <w:kinsoku w:val="0"/>
        <w:overflowPunct w:val="0"/>
        <w:autoSpaceDE w:val="0"/>
        <w:autoSpaceDN w:val="0"/>
        <w:adjustRightInd w:val="0"/>
        <w:spacing w:after="0" w:line="240" w:lineRule="auto"/>
        <w:ind w:left="900" w:right="-720" w:hanging="660"/>
        <w:rPr>
          <w:bCs/>
        </w:rPr>
      </w:pPr>
      <w:r w:rsidRPr="00F30156">
        <w:rPr>
          <w:bCs/>
          <w:spacing w:val="-2"/>
        </w:rPr>
        <w:t>Stress</w:t>
      </w:r>
    </w:p>
    <w:p w14:paraId="64A21DED" w14:textId="77777777" w:rsidR="005E0F00" w:rsidRPr="00545557" w:rsidRDefault="005E0F00" w:rsidP="004F5FFA">
      <w:pPr>
        <w:numPr>
          <w:ilvl w:val="1"/>
          <w:numId w:val="9"/>
        </w:numPr>
        <w:kinsoku w:val="0"/>
        <w:overflowPunct w:val="0"/>
        <w:autoSpaceDE w:val="0"/>
        <w:autoSpaceDN w:val="0"/>
        <w:adjustRightInd w:val="0"/>
        <w:spacing w:after="0" w:line="240" w:lineRule="auto"/>
        <w:ind w:left="900" w:right="-720" w:hanging="660"/>
        <w:rPr>
          <w:bCs/>
        </w:rPr>
      </w:pPr>
      <w:r w:rsidRPr="00545557">
        <w:rPr>
          <w:bCs/>
          <w:spacing w:val="-2"/>
        </w:rPr>
        <w:lastRenderedPageBreak/>
        <w:t>Toxic Leadership</w:t>
      </w:r>
    </w:p>
    <w:p w14:paraId="3A62F2ED" w14:textId="77777777" w:rsidR="005E0F00" w:rsidRDefault="005E0F00" w:rsidP="004F5FFA">
      <w:pPr>
        <w:numPr>
          <w:ilvl w:val="1"/>
          <w:numId w:val="9"/>
        </w:numPr>
        <w:kinsoku w:val="0"/>
        <w:overflowPunct w:val="0"/>
        <w:autoSpaceDE w:val="0"/>
        <w:autoSpaceDN w:val="0"/>
        <w:adjustRightInd w:val="0"/>
        <w:spacing w:after="0" w:line="240" w:lineRule="auto"/>
        <w:ind w:left="900" w:right="-720" w:hanging="660"/>
        <w:rPr>
          <w:bCs/>
        </w:rPr>
      </w:pPr>
      <w:r w:rsidRPr="00545557">
        <w:rPr>
          <w:bCs/>
          <w:spacing w:val="-2"/>
        </w:rPr>
        <w:t>Transformational Leadership</w:t>
      </w:r>
    </w:p>
    <w:p w14:paraId="010E422C" w14:textId="77777777" w:rsidR="005E0F00" w:rsidRDefault="005E0F00" w:rsidP="004F5FFA">
      <w:pPr>
        <w:numPr>
          <w:ilvl w:val="1"/>
          <w:numId w:val="9"/>
        </w:numPr>
        <w:kinsoku w:val="0"/>
        <w:overflowPunct w:val="0"/>
        <w:autoSpaceDE w:val="0"/>
        <w:autoSpaceDN w:val="0"/>
        <w:adjustRightInd w:val="0"/>
        <w:spacing w:after="0" w:line="240" w:lineRule="auto"/>
        <w:ind w:left="900" w:right="-720" w:hanging="660"/>
        <w:rPr>
          <w:bCs/>
        </w:rPr>
      </w:pPr>
      <w:r w:rsidRPr="00545557">
        <w:rPr>
          <w:bCs/>
        </w:rPr>
        <w:t>Unit or workplace climate (e.g., fair, inclusive, hostile, respect, cohesive)</w:t>
      </w:r>
    </w:p>
    <w:p w14:paraId="1B0D3DD2" w14:textId="77777777" w:rsidR="005E0F00" w:rsidRDefault="005E0F00" w:rsidP="004F5FFA">
      <w:pPr>
        <w:numPr>
          <w:ilvl w:val="1"/>
          <w:numId w:val="9"/>
        </w:numPr>
        <w:kinsoku w:val="0"/>
        <w:overflowPunct w:val="0"/>
        <w:autoSpaceDE w:val="0"/>
        <w:autoSpaceDN w:val="0"/>
        <w:adjustRightInd w:val="0"/>
        <w:spacing w:after="0" w:line="240" w:lineRule="auto"/>
        <w:ind w:left="900" w:right="-720" w:hanging="660"/>
        <w:rPr>
          <w:bCs/>
        </w:rPr>
      </w:pPr>
      <w:r w:rsidRPr="00545557">
        <w:rPr>
          <w:bCs/>
        </w:rPr>
        <w:t>Violent Crime</w:t>
      </w:r>
    </w:p>
    <w:p w14:paraId="66095EBB" w14:textId="77777777" w:rsidR="005E0F00" w:rsidRDefault="005E0F00" w:rsidP="004F5FFA">
      <w:pPr>
        <w:numPr>
          <w:ilvl w:val="1"/>
          <w:numId w:val="9"/>
        </w:numPr>
        <w:kinsoku w:val="0"/>
        <w:overflowPunct w:val="0"/>
        <w:autoSpaceDE w:val="0"/>
        <w:autoSpaceDN w:val="0"/>
        <w:adjustRightInd w:val="0"/>
        <w:spacing w:after="0" w:line="240" w:lineRule="auto"/>
        <w:ind w:left="900" w:right="-720" w:hanging="660"/>
        <w:rPr>
          <w:bCs/>
        </w:rPr>
      </w:pPr>
      <w:r w:rsidRPr="00545557">
        <w:rPr>
          <w:bCs/>
        </w:rPr>
        <w:t>Use of alcohol or other substances (e.g., binge drinking or drug use)</w:t>
      </w:r>
    </w:p>
    <w:p w14:paraId="10840F2E" w14:textId="77777777" w:rsidR="005E0F00" w:rsidRDefault="005E0F00" w:rsidP="004F5FFA">
      <w:pPr>
        <w:numPr>
          <w:ilvl w:val="1"/>
          <w:numId w:val="9"/>
        </w:numPr>
        <w:kinsoku w:val="0"/>
        <w:overflowPunct w:val="0"/>
        <w:autoSpaceDE w:val="0"/>
        <w:autoSpaceDN w:val="0"/>
        <w:adjustRightInd w:val="0"/>
        <w:spacing w:after="0" w:line="240" w:lineRule="auto"/>
        <w:ind w:left="900" w:right="-720" w:hanging="660"/>
        <w:rPr>
          <w:bCs/>
        </w:rPr>
      </w:pPr>
      <w:r w:rsidRPr="00545557">
        <w:rPr>
          <w:bCs/>
          <w:spacing w:val="-2"/>
        </w:rPr>
        <w:t>Work-life Balance</w:t>
      </w:r>
    </w:p>
    <w:p w14:paraId="35470E69" w14:textId="77777777" w:rsidR="005E0F00" w:rsidRPr="00545557" w:rsidRDefault="005E0F00" w:rsidP="004F5FFA">
      <w:pPr>
        <w:numPr>
          <w:ilvl w:val="1"/>
          <w:numId w:val="9"/>
        </w:numPr>
        <w:kinsoku w:val="0"/>
        <w:overflowPunct w:val="0"/>
        <w:autoSpaceDE w:val="0"/>
        <w:autoSpaceDN w:val="0"/>
        <w:adjustRightInd w:val="0"/>
        <w:spacing w:after="0" w:line="240" w:lineRule="auto"/>
        <w:ind w:left="900" w:right="-720" w:hanging="660"/>
        <w:rPr>
          <w:bCs/>
        </w:rPr>
      </w:pPr>
      <w:r w:rsidRPr="00545557">
        <w:rPr>
          <w:bCs/>
          <w:spacing w:val="-2"/>
        </w:rPr>
        <w:t>Workplace Hostility</w:t>
      </w:r>
    </w:p>
    <w:p w14:paraId="02009C8D" w14:textId="77777777" w:rsidR="005E0F00" w:rsidRDefault="005E0F00" w:rsidP="005E0F00">
      <w:pPr>
        <w:kinsoku w:val="0"/>
        <w:overflowPunct w:val="0"/>
        <w:autoSpaceDE w:val="0"/>
        <w:autoSpaceDN w:val="0"/>
        <w:adjustRightInd w:val="0"/>
        <w:spacing w:after="0" w:line="120" w:lineRule="auto"/>
      </w:pPr>
    </w:p>
    <w:p w14:paraId="6C828EDC" w14:textId="77777777" w:rsidR="005E0F00" w:rsidRDefault="005E0F00" w:rsidP="005E0F00">
      <w:pPr>
        <w:pStyle w:val="Heading2"/>
        <w:spacing w:after="240"/>
        <w:rPr>
          <w:b w:val="0"/>
          <w:i/>
        </w:rPr>
      </w:pPr>
      <w:r>
        <w:t>Ecological levels included in the prevention plan</w:t>
      </w:r>
    </w:p>
    <w:p w14:paraId="67AF6C42" w14:textId="77777777" w:rsidR="005E0F00" w:rsidRPr="00E65B0A" w:rsidRDefault="005E0F00" w:rsidP="004F5FFA">
      <w:pPr>
        <w:numPr>
          <w:ilvl w:val="1"/>
          <w:numId w:val="10"/>
        </w:numPr>
        <w:tabs>
          <w:tab w:val="left" w:pos="938"/>
        </w:tabs>
        <w:kinsoku w:val="0"/>
        <w:overflowPunct w:val="0"/>
        <w:autoSpaceDE w:val="0"/>
        <w:autoSpaceDN w:val="0"/>
        <w:adjustRightInd w:val="0"/>
        <w:spacing w:before="1" w:after="0" w:line="240" w:lineRule="auto"/>
        <w:ind w:hanging="698"/>
        <w:rPr>
          <w:bCs/>
          <w:spacing w:val="-2"/>
        </w:rPr>
      </w:pPr>
      <w:r w:rsidRPr="00E65B0A">
        <w:rPr>
          <w:bCs/>
          <w:spacing w:val="-2"/>
        </w:rPr>
        <w:t>Individual</w:t>
      </w:r>
    </w:p>
    <w:p w14:paraId="4FD904C1" w14:textId="77777777" w:rsidR="005E0F00" w:rsidRPr="00E65B0A" w:rsidRDefault="005E0F00" w:rsidP="004F5FFA">
      <w:pPr>
        <w:numPr>
          <w:ilvl w:val="1"/>
          <w:numId w:val="10"/>
        </w:numPr>
        <w:tabs>
          <w:tab w:val="left" w:pos="938"/>
        </w:tabs>
        <w:kinsoku w:val="0"/>
        <w:overflowPunct w:val="0"/>
        <w:autoSpaceDE w:val="0"/>
        <w:autoSpaceDN w:val="0"/>
        <w:adjustRightInd w:val="0"/>
        <w:spacing w:before="22" w:after="0" w:line="240" w:lineRule="auto"/>
        <w:ind w:hanging="698"/>
        <w:rPr>
          <w:bCs/>
          <w:spacing w:val="-2"/>
        </w:rPr>
      </w:pPr>
      <w:r w:rsidRPr="00E65B0A">
        <w:rPr>
          <w:bCs/>
          <w:spacing w:val="-2"/>
        </w:rPr>
        <w:t>Interpersonal</w:t>
      </w:r>
    </w:p>
    <w:p w14:paraId="539845B7" w14:textId="77777777" w:rsidR="005E0F00" w:rsidRPr="00E65B0A" w:rsidRDefault="005E0F00" w:rsidP="004F5FFA">
      <w:pPr>
        <w:numPr>
          <w:ilvl w:val="1"/>
          <w:numId w:val="10"/>
        </w:numPr>
        <w:tabs>
          <w:tab w:val="left" w:pos="938"/>
        </w:tabs>
        <w:kinsoku w:val="0"/>
        <w:overflowPunct w:val="0"/>
        <w:autoSpaceDE w:val="0"/>
        <w:autoSpaceDN w:val="0"/>
        <w:adjustRightInd w:val="0"/>
        <w:spacing w:before="22" w:after="0" w:line="240" w:lineRule="auto"/>
        <w:ind w:hanging="698"/>
        <w:rPr>
          <w:bCs/>
          <w:spacing w:val="-2"/>
        </w:rPr>
      </w:pPr>
      <w:r w:rsidRPr="00E65B0A">
        <w:rPr>
          <w:bCs/>
          <w:spacing w:val="-2"/>
        </w:rPr>
        <w:t>Organizational</w:t>
      </w:r>
    </w:p>
    <w:p w14:paraId="2F8CAFF6" w14:textId="77777777" w:rsidR="005E0F00" w:rsidRDefault="005E0F00">
      <w:r>
        <w:br w:type="page"/>
      </w:r>
    </w:p>
    <w:p w14:paraId="15DC4F1C" w14:textId="77777777" w:rsidR="005E1A02" w:rsidRDefault="005E1A02" w:rsidP="005E1A02">
      <w:pPr>
        <w:pStyle w:val="Title"/>
        <w:sectPr w:rsidR="005E1A02" w:rsidSect="001E051D">
          <w:headerReference w:type="default" r:id="rId21"/>
          <w:pgSz w:w="12240" w:h="15840" w:code="1"/>
          <w:pgMar w:top="1080" w:right="1440" w:bottom="1440" w:left="1440" w:header="504" w:footer="720" w:gutter="0"/>
          <w:cols w:space="720"/>
          <w:docGrid w:linePitch="360"/>
        </w:sectPr>
      </w:pPr>
    </w:p>
    <w:p w14:paraId="46E7F789" w14:textId="77777777" w:rsidR="005E1A02" w:rsidRDefault="00C64BE2" w:rsidP="005E1A02">
      <w:pPr>
        <w:pStyle w:val="Title"/>
      </w:pPr>
      <w:hyperlink w:anchor="_Appendix_C._Logic" w:history="1">
        <w:r w:rsidR="005E1A02" w:rsidRPr="0029560F">
          <w:rPr>
            <w:rStyle w:val="Hyperlink"/>
            <w:b/>
            <w:u w:val="none"/>
          </w:rPr>
          <w:t>Appendix C</w:t>
        </w:r>
      </w:hyperlink>
      <w:r w:rsidR="005E1A02" w:rsidRPr="0029560F">
        <w:rPr>
          <w:b/>
        </w:rPr>
        <w:t>:</w:t>
      </w:r>
      <w:r w:rsidR="005E1A02">
        <w:t xml:space="preserve"> </w:t>
      </w:r>
      <w:r w:rsidR="005E1A02" w:rsidRPr="00B8357C">
        <w:t>Logic Model Template</w:t>
      </w:r>
    </w:p>
    <w:p w14:paraId="4C101557" w14:textId="77777777" w:rsidR="005E1A02" w:rsidRDefault="005E1A02" w:rsidP="005E1A02">
      <w:pPr>
        <w:spacing w:before="240"/>
        <w:contextualSpacing/>
        <w:rPr>
          <w:i/>
        </w:rPr>
      </w:pPr>
      <w:r w:rsidRPr="00B8357C">
        <w:rPr>
          <w:i/>
        </w:rPr>
        <w:t>Please edit the logic model template as you see fit to best adapt the template to your Service and area of responsibility.</w:t>
      </w:r>
    </w:p>
    <w:p w14:paraId="200F8AE4" w14:textId="77777777" w:rsidR="005E1A02" w:rsidRDefault="005E1A02" w:rsidP="005E1A02">
      <w:pPr>
        <w:spacing w:before="240"/>
        <w:contextualSpacing/>
        <w:rPr>
          <w:b/>
        </w:rPr>
      </w:pPr>
      <w:r w:rsidRPr="00B8357C">
        <w:t xml:space="preserve">Download the Logic Model Template (fillable excel and PowerPoint versions) on </w:t>
      </w:r>
      <w:hyperlink r:id="rId22" w:history="1">
        <w:r w:rsidRPr="00F873CA">
          <w:rPr>
            <w:rStyle w:val="Hyperlink"/>
          </w:rPr>
          <w:t>www.prevention.mil/Resources/Tools</w:t>
        </w:r>
      </w:hyperlink>
      <w:r w:rsidRPr="00B8357C">
        <w:t>.</w:t>
      </w:r>
    </w:p>
    <w:p w14:paraId="0F500FF8" w14:textId="77777777" w:rsidR="005E1A02" w:rsidRDefault="005E1A02" w:rsidP="005E1A02">
      <w:pPr>
        <w:spacing w:before="240"/>
        <w:contextualSpacing/>
        <w:rPr>
          <w:b/>
        </w:rPr>
      </w:pPr>
      <w:r>
        <w:rPr>
          <w:noProof/>
        </w:rPr>
        <w:drawing>
          <wp:inline distT="0" distB="0" distL="0" distR="0" wp14:anchorId="3C91A781" wp14:editId="3AD3C480">
            <wp:extent cx="8229600" cy="4629150"/>
            <wp:effectExtent l="0" t="0" r="0" b="0"/>
            <wp:docPr id="1873061444"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061444" name=""/>
                    <pic:cNvPicPr/>
                  </pic:nvPicPr>
                  <pic:blipFill>
                    <a:blip r:embed="rId23">
                      <a:extLst>
                        <a:ext uri="{96DAC541-7B7A-43D3-8B79-37D633B846F1}">
                          <asvg:svgBlip xmlns:asvg="http://schemas.microsoft.com/office/drawing/2016/SVG/main" r:embed="rId24"/>
                        </a:ext>
                      </a:extLst>
                    </a:blip>
                    <a:stretch>
                      <a:fillRect/>
                    </a:stretch>
                  </pic:blipFill>
                  <pic:spPr>
                    <a:xfrm>
                      <a:off x="0" y="0"/>
                      <a:ext cx="8229600" cy="4629150"/>
                    </a:xfrm>
                    <a:prstGeom prst="rect">
                      <a:avLst/>
                    </a:prstGeom>
                  </pic:spPr>
                </pic:pic>
              </a:graphicData>
            </a:graphic>
          </wp:inline>
        </w:drawing>
      </w:r>
    </w:p>
    <w:p w14:paraId="0D8146FB" w14:textId="280B083F" w:rsidR="005E1A02" w:rsidRPr="00917C24" w:rsidRDefault="005E1A02" w:rsidP="005E1A02">
      <w:pPr>
        <w:spacing w:line="240" w:lineRule="auto"/>
        <w:textAlignment w:val="baseline"/>
        <w:rPr>
          <w:i/>
          <w:color w:val="000000"/>
          <w:kern w:val="24"/>
          <w:sz w:val="18"/>
          <w:szCs w:val="18"/>
        </w:rPr>
      </w:pPr>
      <w:r w:rsidRPr="00917C24">
        <w:rPr>
          <w:i/>
          <w:color w:val="000000"/>
          <w:kern w:val="24"/>
          <w:sz w:val="18"/>
          <w:szCs w:val="18"/>
        </w:rPr>
        <w:t xml:space="preserve">Reference: </w:t>
      </w:r>
      <w:hyperlink r:id="rId25" w:history="1">
        <w:r w:rsidRPr="00917C24">
          <w:rPr>
            <w:i/>
            <w:color w:val="0563C1"/>
            <w:kern w:val="24"/>
            <w:sz w:val="18"/>
            <w:szCs w:val="18"/>
            <w:u w:val="single"/>
          </w:rPr>
          <w:t xml:space="preserve">The Social-Ecological Model: A Framework for Prevention |Violence </w:t>
        </w:r>
      </w:hyperlink>
      <w:hyperlink r:id="rId26" w:history="1">
        <w:r w:rsidRPr="00917C24">
          <w:rPr>
            <w:i/>
            <w:color w:val="0563C1"/>
            <w:kern w:val="24"/>
            <w:sz w:val="18"/>
            <w:szCs w:val="18"/>
            <w:u w:val="single"/>
          </w:rPr>
          <w:t>Prevention | Injury</w:t>
        </w:r>
      </w:hyperlink>
      <w:hyperlink r:id="rId27" w:history="1">
        <w:r w:rsidRPr="00917C24">
          <w:rPr>
            <w:i/>
            <w:color w:val="0563C1"/>
            <w:kern w:val="24"/>
            <w:sz w:val="18"/>
            <w:szCs w:val="18"/>
            <w:u w:val="single"/>
          </w:rPr>
          <w:t xml:space="preserve"> </w:t>
        </w:r>
      </w:hyperlink>
      <w:hyperlink r:id="rId28" w:history="1">
        <w:r w:rsidRPr="00917C24">
          <w:rPr>
            <w:i/>
            <w:color w:val="0563C1"/>
            <w:kern w:val="24"/>
            <w:sz w:val="18"/>
            <w:szCs w:val="18"/>
            <w:u w:val="single"/>
          </w:rPr>
          <w:t>Center | CDC</w:t>
        </w:r>
      </w:hyperlink>
    </w:p>
    <w:p w14:paraId="3115AF8B" w14:textId="60AD54C8" w:rsidR="00C8708F" w:rsidRDefault="005E1A02" w:rsidP="009F2824">
      <w:pPr>
        <w:spacing w:line="240" w:lineRule="auto"/>
      </w:pPr>
      <w:r w:rsidRPr="00917C24">
        <w:rPr>
          <w:color w:val="000000" w:themeColor="text1"/>
          <w:kern w:val="24"/>
          <w:sz w:val="18"/>
          <w:szCs w:val="18"/>
        </w:rPr>
        <w:t>*Intermediate and long-term outcomes may be repeated throughout plans. Plans are intended to be updated every 6 months to reflect progress towards goals, but the goals may remain the same as progress is made. **Timelines of intended activity effects may need to be adjusted based on your Component (i.e., Reserves and National Guard). This serves as a template to be adapte</w:t>
      </w:r>
      <w:r>
        <w:rPr>
          <w:color w:val="000000" w:themeColor="text1"/>
          <w:kern w:val="24"/>
          <w:sz w:val="18"/>
          <w:szCs w:val="18"/>
        </w:rPr>
        <w:t>d.</w:t>
      </w:r>
    </w:p>
    <w:sectPr w:rsidR="00C8708F" w:rsidSect="009F2824">
      <w:pgSz w:w="15840" w:h="12240" w:orient="landscape" w:code="1"/>
      <w:pgMar w:top="1080" w:right="1440" w:bottom="1440" w:left="1440" w:header="50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8DBB8" w14:textId="77777777" w:rsidR="008E6D47" w:rsidRDefault="008E6D47" w:rsidP="00500593">
      <w:r>
        <w:separator/>
      </w:r>
    </w:p>
    <w:p w14:paraId="2861C85C" w14:textId="77777777" w:rsidR="008E6D47" w:rsidRDefault="008E6D47" w:rsidP="00500593"/>
    <w:p w14:paraId="4A5032D5" w14:textId="77777777" w:rsidR="008E6D47" w:rsidRDefault="008E6D47" w:rsidP="00500593"/>
  </w:endnote>
  <w:endnote w:type="continuationSeparator" w:id="0">
    <w:p w14:paraId="7EC2431F" w14:textId="77777777" w:rsidR="008E6D47" w:rsidRDefault="008E6D47" w:rsidP="00500593">
      <w:r>
        <w:continuationSeparator/>
      </w:r>
    </w:p>
    <w:p w14:paraId="7D95E9CE" w14:textId="77777777" w:rsidR="008E6D47" w:rsidRDefault="008E6D47" w:rsidP="00500593"/>
    <w:p w14:paraId="7B378A2E" w14:textId="77777777" w:rsidR="008E6D47" w:rsidRDefault="008E6D47" w:rsidP="00500593"/>
  </w:endnote>
  <w:endnote w:type="continuationNotice" w:id="1">
    <w:p w14:paraId="18ED65B5" w14:textId="77777777" w:rsidR="008E6D47" w:rsidRDefault="008E6D47" w:rsidP="00500593"/>
    <w:p w14:paraId="66639A2E" w14:textId="77777777" w:rsidR="008E6D47" w:rsidRDefault="008E6D47" w:rsidP="00500593"/>
    <w:p w14:paraId="161ED737" w14:textId="77777777" w:rsidR="008E6D47" w:rsidRDefault="008E6D47" w:rsidP="005005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AA8E7" w14:textId="77777777" w:rsidR="008E6D47" w:rsidRDefault="008E6D47" w:rsidP="00500593">
      <w:r>
        <w:separator/>
      </w:r>
    </w:p>
    <w:p w14:paraId="7D5E5831" w14:textId="77777777" w:rsidR="008E6D47" w:rsidRDefault="008E6D47" w:rsidP="00500593"/>
    <w:p w14:paraId="276A4B6F" w14:textId="77777777" w:rsidR="008E6D47" w:rsidRDefault="008E6D47" w:rsidP="00500593"/>
  </w:footnote>
  <w:footnote w:type="continuationSeparator" w:id="0">
    <w:p w14:paraId="345B9F12" w14:textId="77777777" w:rsidR="008E6D47" w:rsidRDefault="008E6D47" w:rsidP="00500593">
      <w:r>
        <w:continuationSeparator/>
      </w:r>
    </w:p>
    <w:p w14:paraId="39F24B08" w14:textId="77777777" w:rsidR="008E6D47" w:rsidRDefault="008E6D47" w:rsidP="00500593"/>
    <w:p w14:paraId="1F35556A" w14:textId="77777777" w:rsidR="008E6D47" w:rsidRDefault="008E6D47" w:rsidP="00500593"/>
  </w:footnote>
  <w:footnote w:type="continuationNotice" w:id="1">
    <w:p w14:paraId="7F9564BB" w14:textId="77777777" w:rsidR="008E6D47" w:rsidRDefault="008E6D47" w:rsidP="00500593"/>
    <w:p w14:paraId="2146587D" w14:textId="77777777" w:rsidR="008E6D47" w:rsidRDefault="008E6D47" w:rsidP="00500593"/>
    <w:p w14:paraId="22BD854F" w14:textId="77777777" w:rsidR="008E6D47" w:rsidRDefault="008E6D47" w:rsidP="00500593"/>
  </w:footnote>
  <w:footnote w:id="2">
    <w:p w14:paraId="7E96AD74" w14:textId="77777777" w:rsidR="004D5CD8" w:rsidRDefault="004D5CD8" w:rsidP="004D5CD8">
      <w:pPr>
        <w:pStyle w:val="FootnoteText"/>
      </w:pPr>
      <w:r w:rsidRPr="00AC5E66">
        <w:rPr>
          <w:rStyle w:val="FootnoteReference"/>
          <w:sz w:val="18"/>
          <w:szCs w:val="18"/>
        </w:rPr>
        <w:footnoteRef/>
      </w:r>
      <w:r w:rsidRPr="00AC5E66">
        <w:rPr>
          <w:sz w:val="18"/>
          <w:szCs w:val="18"/>
        </w:rPr>
        <w:t xml:space="preserve"> Note that Change of Command CCAs do not require a DEOCS. </w:t>
      </w:r>
    </w:p>
  </w:footnote>
  <w:footnote w:id="3">
    <w:p w14:paraId="75894083" w14:textId="77777777" w:rsidR="004D5CD8" w:rsidRDefault="004D5CD8" w:rsidP="004D5CD8">
      <w:pPr>
        <w:pStyle w:val="FootnoteText"/>
      </w:pPr>
      <w:r>
        <w:rPr>
          <w:rStyle w:val="FootnoteReference"/>
        </w:rPr>
        <w:footnoteRef/>
      </w:r>
      <w:r>
        <w:t xml:space="preserve"> </w:t>
      </w:r>
      <w:hyperlink r:id="rId1" w:history="1">
        <w:r w:rsidRPr="003C03FD">
          <w:rPr>
            <w:rStyle w:val="Hyperlink"/>
            <w:sz w:val="18"/>
            <w:szCs w:val="18"/>
          </w:rPr>
          <w:t>DoDI 6400.11</w:t>
        </w:r>
      </w:hyperlink>
      <w:r w:rsidRPr="00313E10">
        <w:rPr>
          <w:sz w:val="18"/>
          <w:szCs w:val="18"/>
        </w:rPr>
        <w:t xml:space="preserve"> defines each of these harmful behaviors in the glossary.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3B8AC" w14:textId="77777777" w:rsidR="00DD5794" w:rsidRDefault="00DD5794" w:rsidP="00473A9A">
    <w:pPr>
      <w:pStyle w:val="Header"/>
      <w:jc w:val="center"/>
    </w:pPr>
    <w:r>
      <w:rPr>
        <w:noProof/>
      </w:rPr>
      <mc:AlternateContent>
        <mc:Choice Requires="wps">
          <w:drawing>
            <wp:anchor distT="0" distB="0" distL="0" distR="0" simplePos="0" relativeHeight="251658243" behindDoc="0" locked="0" layoutInCell="1" allowOverlap="1" wp14:anchorId="020074F5" wp14:editId="0FCD3678">
              <wp:simplePos x="0" y="0"/>
              <wp:positionH relativeFrom="page">
                <wp:posOffset>8047375</wp:posOffset>
              </wp:positionH>
              <wp:positionV relativeFrom="page">
                <wp:posOffset>-133350</wp:posOffset>
              </wp:positionV>
              <wp:extent cx="1855470" cy="357505"/>
              <wp:effectExtent l="0" t="0" r="0" b="10795"/>
              <wp:wrapNone/>
              <wp:docPr id="1194757272" name="Text Box 9" descr="Booz Allen Hamilt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855470" cy="357505"/>
                      </a:xfrm>
                      <a:prstGeom prst="rect">
                        <a:avLst/>
                      </a:prstGeom>
                      <a:noFill/>
                      <a:ln>
                        <a:noFill/>
                      </a:ln>
                    </wps:spPr>
                    <wps:txbx>
                      <w:txbxContent>
                        <w:p w14:paraId="60025E97" w14:textId="77777777" w:rsidR="00DD5794" w:rsidRPr="004C4E94" w:rsidRDefault="00DD5794" w:rsidP="00500593">
                          <w:pPr>
                            <w:rPr>
                              <w:noProof/>
                            </w:rPr>
                          </w:pPr>
                          <w:r w:rsidRPr="004C4E94">
                            <w:rPr>
                              <w:noProof/>
                            </w:rPr>
                            <w:t>Booz Allen Hamilton Restricted</w:t>
                          </w:r>
                        </w:p>
                        <w:p w14:paraId="789EC2C6" w14:textId="77777777" w:rsidR="004C4E94" w:rsidRDefault="004C4E94" w:rsidP="00500593"/>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20074F5" id="_x0000_t202" coordsize="21600,21600" o:spt="202" path="m,l,21600r21600,l21600,xe">
              <v:stroke joinstyle="miter"/>
              <v:path gradientshapeok="t" o:connecttype="rect"/>
            </v:shapetype>
            <v:shape id="Text Box 9" o:spid="_x0000_s1034" type="#_x0000_t202" alt="Booz Allen Hamilton Restricted" style="position:absolute;left:0;text-align:left;margin-left:633.65pt;margin-top:-10.5pt;width:146.1pt;height:28.15pt;z-index:251658243;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" filled="f" stroked="f">
              <v:textbox style="mso-fit-shape-to-text:t" inset="0,15pt,20pt,0">
                <w:txbxContent>
                  <w:p w14:paraId="60025E97" w14:textId="77777777" w:rsidR="00DD5794" w:rsidRPr="004C4E94" w:rsidRDefault="00DD5794" w:rsidP="00500593">
                    <w:pPr>
                      <w:rPr>
                        <w:noProof/>
                      </w:rPr>
                    </w:pPr>
                    <w:r w:rsidRPr="004C4E94">
                      <w:rPr>
                        <w:noProof/>
                      </w:rPr>
                      <w:t>Booz Allen Hamilton Restricted</w:t>
                    </w:r>
                  </w:p>
                  <w:p w14:paraId="789EC2C6" w14:textId="77777777" w:rsidR="004C4E94" w:rsidRDefault="004C4E94" w:rsidP="00500593"/>
                </w:txbxContent>
              </v:textbox>
              <w10:wrap anchorx="page" anchory="page"/>
            </v:shape>
          </w:pict>
        </mc:Fallback>
      </mc:AlternateContent>
    </w:r>
    <w:r w:rsidRPr="00B8357C">
      <w:t>Comprehensive Integrated Prevention Plan Template (Extended)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1028" w:hanging="360"/>
      </w:pPr>
      <w:rPr>
        <w:rFonts w:ascii="Calibri" w:hAnsi="Calibri" w:cs="Calibri"/>
        <w:b/>
        <w:bCs/>
        <w:i w:val="0"/>
        <w:iCs w:val="0"/>
        <w:spacing w:val="-1"/>
        <w:w w:val="100"/>
        <w:sz w:val="24"/>
        <w:szCs w:val="24"/>
      </w:rPr>
    </w:lvl>
    <w:lvl w:ilvl="1">
      <w:numFmt w:val="bullet"/>
      <w:lvlText w:val=""/>
      <w:lvlJc w:val="left"/>
      <w:pPr>
        <w:ind w:left="1028" w:hanging="360"/>
      </w:pPr>
      <w:rPr>
        <w:rFonts w:ascii="Wingdings" w:hAnsi="Wingdings" w:cs="Wingdings"/>
        <w:b w:val="0"/>
        <w:bCs w:val="0"/>
        <w:i w:val="0"/>
        <w:iCs w:val="0"/>
        <w:w w:val="100"/>
        <w:sz w:val="24"/>
        <w:szCs w:val="24"/>
      </w:rPr>
    </w:lvl>
    <w:lvl w:ilvl="2">
      <w:numFmt w:val="bullet"/>
      <w:lvlText w:val="•"/>
      <w:lvlJc w:val="left"/>
      <w:pPr>
        <w:ind w:left="3066" w:hanging="360"/>
      </w:pPr>
    </w:lvl>
    <w:lvl w:ilvl="3">
      <w:numFmt w:val="bullet"/>
      <w:lvlText w:val="•"/>
      <w:lvlJc w:val="left"/>
      <w:pPr>
        <w:ind w:left="4084" w:hanging="360"/>
      </w:pPr>
    </w:lvl>
    <w:lvl w:ilvl="4">
      <w:numFmt w:val="bullet"/>
      <w:lvlText w:val="•"/>
      <w:lvlJc w:val="left"/>
      <w:pPr>
        <w:ind w:left="5102" w:hanging="360"/>
      </w:pPr>
    </w:lvl>
    <w:lvl w:ilvl="5">
      <w:numFmt w:val="bullet"/>
      <w:lvlText w:val="•"/>
      <w:lvlJc w:val="left"/>
      <w:pPr>
        <w:ind w:left="6120" w:hanging="360"/>
      </w:pPr>
    </w:lvl>
    <w:lvl w:ilvl="6">
      <w:numFmt w:val="bullet"/>
      <w:lvlText w:val="•"/>
      <w:lvlJc w:val="left"/>
      <w:pPr>
        <w:ind w:left="7138" w:hanging="360"/>
      </w:pPr>
    </w:lvl>
    <w:lvl w:ilvl="7">
      <w:numFmt w:val="bullet"/>
      <w:lvlText w:val="•"/>
      <w:lvlJc w:val="left"/>
      <w:pPr>
        <w:ind w:left="8156" w:hanging="360"/>
      </w:pPr>
    </w:lvl>
    <w:lvl w:ilvl="8">
      <w:numFmt w:val="bullet"/>
      <w:lvlText w:val="•"/>
      <w:lvlJc w:val="left"/>
      <w:pPr>
        <w:ind w:left="9174" w:hanging="360"/>
      </w:pPr>
    </w:lvl>
  </w:abstractNum>
  <w:abstractNum w:abstractNumId="1" w15:restartNumberingAfterBreak="0">
    <w:nsid w:val="00000403"/>
    <w:multiLevelType w:val="multilevel"/>
    <w:tmpl w:val="00000886"/>
    <w:lvl w:ilvl="0">
      <w:start w:val="2"/>
      <w:numFmt w:val="decimal"/>
      <w:lvlText w:val="%1."/>
      <w:lvlJc w:val="left"/>
      <w:pPr>
        <w:ind w:left="938" w:hanging="360"/>
      </w:pPr>
      <w:rPr>
        <w:rFonts w:ascii="Calibri" w:hAnsi="Calibri" w:cs="Calibri"/>
        <w:b/>
        <w:bCs/>
        <w:i w:val="0"/>
        <w:iCs w:val="0"/>
        <w:spacing w:val="-1"/>
        <w:w w:val="100"/>
        <w:sz w:val="24"/>
        <w:szCs w:val="24"/>
      </w:rPr>
    </w:lvl>
    <w:lvl w:ilvl="1">
      <w:numFmt w:val="bullet"/>
      <w:lvlText w:val=""/>
      <w:lvlJc w:val="left"/>
      <w:pPr>
        <w:ind w:left="938" w:hanging="360"/>
      </w:pPr>
      <w:rPr>
        <w:rFonts w:ascii="Wingdings" w:hAnsi="Wingdings" w:cs="Wingdings"/>
        <w:b w:val="0"/>
        <w:bCs w:val="0"/>
        <w:i w:val="0"/>
        <w:iCs w:val="0"/>
        <w:w w:val="100"/>
        <w:sz w:val="24"/>
        <w:szCs w:val="24"/>
      </w:rPr>
    </w:lvl>
    <w:lvl w:ilvl="2">
      <w:numFmt w:val="bullet"/>
      <w:lvlText w:val="•"/>
      <w:lvlJc w:val="left"/>
      <w:pPr>
        <w:ind w:left="2976" w:hanging="360"/>
      </w:pPr>
    </w:lvl>
    <w:lvl w:ilvl="3">
      <w:numFmt w:val="bullet"/>
      <w:lvlText w:val="•"/>
      <w:lvlJc w:val="left"/>
      <w:pPr>
        <w:ind w:left="3994" w:hanging="360"/>
      </w:pPr>
    </w:lvl>
    <w:lvl w:ilvl="4">
      <w:numFmt w:val="bullet"/>
      <w:lvlText w:val="•"/>
      <w:lvlJc w:val="left"/>
      <w:pPr>
        <w:ind w:left="5012" w:hanging="360"/>
      </w:pPr>
    </w:lvl>
    <w:lvl w:ilvl="5">
      <w:numFmt w:val="bullet"/>
      <w:lvlText w:val="•"/>
      <w:lvlJc w:val="left"/>
      <w:pPr>
        <w:ind w:left="6030" w:hanging="360"/>
      </w:pPr>
    </w:lvl>
    <w:lvl w:ilvl="6">
      <w:numFmt w:val="bullet"/>
      <w:lvlText w:val="•"/>
      <w:lvlJc w:val="left"/>
      <w:pPr>
        <w:ind w:left="7048" w:hanging="360"/>
      </w:pPr>
    </w:lvl>
    <w:lvl w:ilvl="7">
      <w:numFmt w:val="bullet"/>
      <w:lvlText w:val="•"/>
      <w:lvlJc w:val="left"/>
      <w:pPr>
        <w:ind w:left="8066" w:hanging="360"/>
      </w:pPr>
    </w:lvl>
    <w:lvl w:ilvl="8">
      <w:numFmt w:val="bullet"/>
      <w:lvlText w:val="•"/>
      <w:lvlJc w:val="left"/>
      <w:pPr>
        <w:ind w:left="9084" w:hanging="360"/>
      </w:pPr>
    </w:lvl>
  </w:abstractNum>
  <w:abstractNum w:abstractNumId="2" w15:restartNumberingAfterBreak="0">
    <w:nsid w:val="00000404"/>
    <w:multiLevelType w:val="multilevel"/>
    <w:tmpl w:val="00000887"/>
    <w:lvl w:ilvl="0">
      <w:start w:val="3"/>
      <w:numFmt w:val="decimal"/>
      <w:lvlText w:val="%1."/>
      <w:lvlJc w:val="left"/>
      <w:pPr>
        <w:ind w:left="938" w:hanging="360"/>
      </w:pPr>
      <w:rPr>
        <w:rFonts w:ascii="Calibri" w:hAnsi="Calibri" w:cs="Calibri"/>
        <w:b/>
        <w:bCs/>
        <w:i w:val="0"/>
        <w:iCs w:val="0"/>
        <w:spacing w:val="-1"/>
        <w:w w:val="100"/>
        <w:sz w:val="24"/>
        <w:szCs w:val="24"/>
      </w:rPr>
    </w:lvl>
    <w:lvl w:ilvl="1">
      <w:numFmt w:val="bullet"/>
      <w:lvlText w:val=""/>
      <w:lvlJc w:val="left"/>
      <w:pPr>
        <w:ind w:left="938" w:hanging="360"/>
      </w:pPr>
      <w:rPr>
        <w:rFonts w:ascii="Wingdings" w:hAnsi="Wingdings" w:cs="Wingdings"/>
        <w:b w:val="0"/>
        <w:bCs w:val="0"/>
        <w:i w:val="0"/>
        <w:iCs w:val="0"/>
        <w:w w:val="100"/>
        <w:sz w:val="24"/>
        <w:szCs w:val="24"/>
      </w:rPr>
    </w:lvl>
    <w:lvl w:ilvl="2">
      <w:numFmt w:val="bullet"/>
      <w:lvlText w:val="•"/>
      <w:lvlJc w:val="left"/>
      <w:pPr>
        <w:ind w:left="2976" w:hanging="360"/>
      </w:pPr>
    </w:lvl>
    <w:lvl w:ilvl="3">
      <w:numFmt w:val="bullet"/>
      <w:lvlText w:val="•"/>
      <w:lvlJc w:val="left"/>
      <w:pPr>
        <w:ind w:left="3994" w:hanging="360"/>
      </w:pPr>
    </w:lvl>
    <w:lvl w:ilvl="4">
      <w:numFmt w:val="bullet"/>
      <w:lvlText w:val="•"/>
      <w:lvlJc w:val="left"/>
      <w:pPr>
        <w:ind w:left="5012" w:hanging="360"/>
      </w:pPr>
    </w:lvl>
    <w:lvl w:ilvl="5">
      <w:numFmt w:val="bullet"/>
      <w:lvlText w:val="•"/>
      <w:lvlJc w:val="left"/>
      <w:pPr>
        <w:ind w:left="6030" w:hanging="360"/>
      </w:pPr>
    </w:lvl>
    <w:lvl w:ilvl="6">
      <w:numFmt w:val="bullet"/>
      <w:lvlText w:val="•"/>
      <w:lvlJc w:val="left"/>
      <w:pPr>
        <w:ind w:left="7048" w:hanging="360"/>
      </w:pPr>
    </w:lvl>
    <w:lvl w:ilvl="7">
      <w:numFmt w:val="bullet"/>
      <w:lvlText w:val="•"/>
      <w:lvlJc w:val="left"/>
      <w:pPr>
        <w:ind w:left="8066" w:hanging="360"/>
      </w:pPr>
    </w:lvl>
    <w:lvl w:ilvl="8">
      <w:numFmt w:val="bullet"/>
      <w:lvlText w:val="•"/>
      <w:lvlJc w:val="left"/>
      <w:pPr>
        <w:ind w:left="9084" w:hanging="360"/>
      </w:pPr>
    </w:lvl>
  </w:abstractNum>
  <w:abstractNum w:abstractNumId="3" w15:restartNumberingAfterBreak="0">
    <w:nsid w:val="09AA6BDE"/>
    <w:multiLevelType w:val="hybridMultilevel"/>
    <w:tmpl w:val="FF7A8180"/>
    <w:lvl w:ilvl="0" w:tplc="AF165A82">
      <w:start w:val="1"/>
      <w:numFmt w:val="bullet"/>
      <w:lvlText w:val=""/>
      <w:lvlJc w:val="left"/>
      <w:pPr>
        <w:ind w:left="640" w:hanging="360"/>
      </w:pPr>
      <w:rPr>
        <w:rFonts w:ascii="Symbol" w:hAnsi="Symbol" w:hint="default"/>
        <w:sz w:val="22"/>
        <w:szCs w:val="22"/>
      </w:rPr>
    </w:lvl>
    <w:lvl w:ilvl="1" w:tplc="04090003" w:tentative="1">
      <w:start w:val="1"/>
      <w:numFmt w:val="bullet"/>
      <w:lvlText w:val="o"/>
      <w:lvlJc w:val="left"/>
      <w:pPr>
        <w:ind w:left="1360" w:hanging="360"/>
      </w:pPr>
      <w:rPr>
        <w:rFonts w:ascii="Courier New" w:hAnsi="Courier New" w:cs="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cs="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cs="Courier New" w:hint="default"/>
      </w:rPr>
    </w:lvl>
    <w:lvl w:ilvl="8" w:tplc="04090005" w:tentative="1">
      <w:start w:val="1"/>
      <w:numFmt w:val="bullet"/>
      <w:lvlText w:val=""/>
      <w:lvlJc w:val="left"/>
      <w:pPr>
        <w:ind w:left="6400" w:hanging="360"/>
      </w:pPr>
      <w:rPr>
        <w:rFonts w:ascii="Wingdings" w:hAnsi="Wingdings" w:hint="default"/>
      </w:rPr>
    </w:lvl>
  </w:abstractNum>
  <w:abstractNum w:abstractNumId="4" w15:restartNumberingAfterBreak="0">
    <w:nsid w:val="113E30A3"/>
    <w:multiLevelType w:val="hybridMultilevel"/>
    <w:tmpl w:val="3872D9B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2F15999"/>
    <w:multiLevelType w:val="hybridMultilevel"/>
    <w:tmpl w:val="26364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664128"/>
    <w:multiLevelType w:val="hybridMultilevel"/>
    <w:tmpl w:val="9F9A6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152DA8"/>
    <w:multiLevelType w:val="hybridMultilevel"/>
    <w:tmpl w:val="6DDAA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ED1E9D"/>
    <w:multiLevelType w:val="hybridMultilevel"/>
    <w:tmpl w:val="BBFC54E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9FF65B3"/>
    <w:multiLevelType w:val="hybridMultilevel"/>
    <w:tmpl w:val="EEB66862"/>
    <w:lvl w:ilvl="0" w:tplc="D7B01406">
      <w:start w:val="1"/>
      <w:numFmt w:val="bullet"/>
      <w:lvlText w:val=""/>
      <w:lvlJc w:val="left"/>
      <w:pPr>
        <w:ind w:left="360" w:hanging="360"/>
      </w:pPr>
      <w:rPr>
        <w:rFonts w:ascii="Symbol" w:hAnsi="Symbol" w:hint="default"/>
        <w:color w:val="000000" w:themeColor="text1"/>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A37444A"/>
    <w:multiLevelType w:val="hybridMultilevel"/>
    <w:tmpl w:val="01C2B4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895F07"/>
    <w:multiLevelType w:val="hybridMultilevel"/>
    <w:tmpl w:val="FFAE7C4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38A6122"/>
    <w:multiLevelType w:val="hybridMultilevel"/>
    <w:tmpl w:val="CA06E2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097AD9"/>
    <w:multiLevelType w:val="hybridMultilevel"/>
    <w:tmpl w:val="74A2E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B73C00"/>
    <w:multiLevelType w:val="hybridMultilevel"/>
    <w:tmpl w:val="D2DCF7BA"/>
    <w:lvl w:ilvl="0" w:tplc="D7B01406">
      <w:start w:val="1"/>
      <w:numFmt w:val="bullet"/>
      <w:lvlText w:val=""/>
      <w:lvlJc w:val="left"/>
      <w:pPr>
        <w:ind w:left="360" w:hanging="360"/>
      </w:pPr>
      <w:rPr>
        <w:rFonts w:ascii="Symbol" w:hAnsi="Symbol" w:hint="default"/>
        <w:color w:val="000000" w:themeColor="text1"/>
        <w:sz w:val="22"/>
        <w:szCs w:val="22"/>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0997773"/>
    <w:multiLevelType w:val="hybridMultilevel"/>
    <w:tmpl w:val="7E4002FC"/>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360" w:hanging="360"/>
      </w:pPr>
      <w:rPr>
        <w:rFonts w:ascii="Symbol" w:hAnsi="Symbol" w:hint="default"/>
      </w:rPr>
    </w:lvl>
    <w:lvl w:ilvl="2" w:tplc="04090003">
      <w:start w:val="1"/>
      <w:numFmt w:val="bullet"/>
      <w:lvlText w:val="o"/>
      <w:lvlJc w:val="left"/>
      <w:pPr>
        <w:ind w:left="1080" w:hanging="360"/>
      </w:pPr>
      <w:rPr>
        <w:rFonts w:ascii="Courier New" w:hAnsi="Courier New" w:cs="Courier New" w:hint="default"/>
      </w:rPr>
    </w:lvl>
    <w:lvl w:ilvl="3" w:tplc="FFFFFFFF">
      <w:start w:val="1"/>
      <w:numFmt w:val="bullet"/>
      <w:lvlText w:val=""/>
      <w:lvlJc w:val="left"/>
      <w:pPr>
        <w:ind w:left="225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5EF1F7D"/>
    <w:multiLevelType w:val="hybridMultilevel"/>
    <w:tmpl w:val="0420818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E781A65"/>
    <w:multiLevelType w:val="hybridMultilevel"/>
    <w:tmpl w:val="9EF24F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6B64253"/>
    <w:multiLevelType w:val="hybridMultilevel"/>
    <w:tmpl w:val="1D48A6E6"/>
    <w:lvl w:ilvl="0" w:tplc="04090003">
      <w:start w:val="1"/>
      <w:numFmt w:val="bullet"/>
      <w:lvlText w:val="o"/>
      <w:lvlJc w:val="left"/>
      <w:pPr>
        <w:ind w:left="1040" w:hanging="360"/>
      </w:pPr>
      <w:rPr>
        <w:rFonts w:ascii="Courier New" w:hAnsi="Courier New" w:cs="Courier New" w:hint="default"/>
      </w:rPr>
    </w:lvl>
    <w:lvl w:ilvl="1" w:tplc="FFFFFFFF" w:tentative="1">
      <w:start w:val="1"/>
      <w:numFmt w:val="bullet"/>
      <w:lvlText w:val="o"/>
      <w:lvlJc w:val="left"/>
      <w:pPr>
        <w:ind w:left="1760" w:hanging="360"/>
      </w:pPr>
      <w:rPr>
        <w:rFonts w:ascii="Courier New" w:hAnsi="Courier New" w:cs="Courier New" w:hint="default"/>
      </w:rPr>
    </w:lvl>
    <w:lvl w:ilvl="2" w:tplc="FFFFFFFF" w:tentative="1">
      <w:start w:val="1"/>
      <w:numFmt w:val="bullet"/>
      <w:lvlText w:val=""/>
      <w:lvlJc w:val="left"/>
      <w:pPr>
        <w:ind w:left="2480" w:hanging="360"/>
      </w:pPr>
      <w:rPr>
        <w:rFonts w:ascii="Wingdings" w:hAnsi="Wingdings" w:hint="default"/>
      </w:rPr>
    </w:lvl>
    <w:lvl w:ilvl="3" w:tplc="FFFFFFFF" w:tentative="1">
      <w:start w:val="1"/>
      <w:numFmt w:val="bullet"/>
      <w:lvlText w:val=""/>
      <w:lvlJc w:val="left"/>
      <w:pPr>
        <w:ind w:left="3200" w:hanging="360"/>
      </w:pPr>
      <w:rPr>
        <w:rFonts w:ascii="Symbol" w:hAnsi="Symbol" w:hint="default"/>
      </w:rPr>
    </w:lvl>
    <w:lvl w:ilvl="4" w:tplc="FFFFFFFF" w:tentative="1">
      <w:start w:val="1"/>
      <w:numFmt w:val="bullet"/>
      <w:lvlText w:val="o"/>
      <w:lvlJc w:val="left"/>
      <w:pPr>
        <w:ind w:left="3920" w:hanging="360"/>
      </w:pPr>
      <w:rPr>
        <w:rFonts w:ascii="Courier New" w:hAnsi="Courier New" w:cs="Courier New" w:hint="default"/>
      </w:rPr>
    </w:lvl>
    <w:lvl w:ilvl="5" w:tplc="FFFFFFFF" w:tentative="1">
      <w:start w:val="1"/>
      <w:numFmt w:val="bullet"/>
      <w:lvlText w:val=""/>
      <w:lvlJc w:val="left"/>
      <w:pPr>
        <w:ind w:left="4640" w:hanging="360"/>
      </w:pPr>
      <w:rPr>
        <w:rFonts w:ascii="Wingdings" w:hAnsi="Wingdings" w:hint="default"/>
      </w:rPr>
    </w:lvl>
    <w:lvl w:ilvl="6" w:tplc="FFFFFFFF" w:tentative="1">
      <w:start w:val="1"/>
      <w:numFmt w:val="bullet"/>
      <w:lvlText w:val=""/>
      <w:lvlJc w:val="left"/>
      <w:pPr>
        <w:ind w:left="5360" w:hanging="360"/>
      </w:pPr>
      <w:rPr>
        <w:rFonts w:ascii="Symbol" w:hAnsi="Symbol" w:hint="default"/>
      </w:rPr>
    </w:lvl>
    <w:lvl w:ilvl="7" w:tplc="FFFFFFFF" w:tentative="1">
      <w:start w:val="1"/>
      <w:numFmt w:val="bullet"/>
      <w:lvlText w:val="o"/>
      <w:lvlJc w:val="left"/>
      <w:pPr>
        <w:ind w:left="6080" w:hanging="360"/>
      </w:pPr>
      <w:rPr>
        <w:rFonts w:ascii="Courier New" w:hAnsi="Courier New" w:cs="Courier New" w:hint="default"/>
      </w:rPr>
    </w:lvl>
    <w:lvl w:ilvl="8" w:tplc="FFFFFFFF" w:tentative="1">
      <w:start w:val="1"/>
      <w:numFmt w:val="bullet"/>
      <w:lvlText w:val=""/>
      <w:lvlJc w:val="left"/>
      <w:pPr>
        <w:ind w:left="6800" w:hanging="360"/>
      </w:pPr>
      <w:rPr>
        <w:rFonts w:ascii="Wingdings" w:hAnsi="Wingdings" w:hint="default"/>
      </w:rPr>
    </w:lvl>
  </w:abstractNum>
  <w:abstractNum w:abstractNumId="19" w15:restartNumberingAfterBreak="0">
    <w:nsid w:val="58B735BD"/>
    <w:multiLevelType w:val="hybridMultilevel"/>
    <w:tmpl w:val="6798B366"/>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FFFFFFFF">
      <w:start w:val="1"/>
      <w:numFmt w:val="bullet"/>
      <w:lvlText w:val=""/>
      <w:lvlJc w:val="left"/>
      <w:pPr>
        <w:ind w:left="1080" w:hanging="360"/>
      </w:pPr>
      <w:rPr>
        <w:rFonts w:ascii="Wingdings" w:hAnsi="Wingdings" w:hint="default"/>
      </w:rPr>
    </w:lvl>
    <w:lvl w:ilvl="3" w:tplc="FFFFFFFF">
      <w:start w:val="1"/>
      <w:numFmt w:val="bullet"/>
      <w:lvlText w:val=""/>
      <w:lvlJc w:val="left"/>
      <w:pPr>
        <w:ind w:left="225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972300C"/>
    <w:multiLevelType w:val="hybridMultilevel"/>
    <w:tmpl w:val="F96A1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CB6D8F"/>
    <w:multiLevelType w:val="hybridMultilevel"/>
    <w:tmpl w:val="ED5211E2"/>
    <w:lvl w:ilvl="0" w:tplc="04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2" w15:restartNumberingAfterBreak="0">
    <w:nsid w:val="633D79CA"/>
    <w:multiLevelType w:val="hybridMultilevel"/>
    <w:tmpl w:val="C1C2BC28"/>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360" w:hanging="360"/>
      </w:pPr>
      <w:rPr>
        <w:rFonts w:ascii="Symbol" w:hAnsi="Symbol" w:hint="default"/>
      </w:rPr>
    </w:lvl>
    <w:lvl w:ilvl="2" w:tplc="04090003">
      <w:start w:val="1"/>
      <w:numFmt w:val="bullet"/>
      <w:lvlText w:val="o"/>
      <w:lvlJc w:val="left"/>
      <w:pPr>
        <w:ind w:left="1080" w:hanging="360"/>
      </w:pPr>
      <w:rPr>
        <w:rFonts w:ascii="Courier New" w:hAnsi="Courier New" w:cs="Courier New" w:hint="default"/>
      </w:rPr>
    </w:lvl>
    <w:lvl w:ilvl="3" w:tplc="FFFFFFFF">
      <w:start w:val="1"/>
      <w:numFmt w:val="bullet"/>
      <w:lvlText w:val=""/>
      <w:lvlJc w:val="left"/>
      <w:pPr>
        <w:ind w:left="225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7D46B5C"/>
    <w:multiLevelType w:val="hybridMultilevel"/>
    <w:tmpl w:val="420AD99E"/>
    <w:lvl w:ilvl="0" w:tplc="0409000D">
      <w:start w:val="1"/>
      <w:numFmt w:val="bullet"/>
      <w:lvlText w:val=""/>
      <w:lvlJc w:val="left"/>
      <w:pPr>
        <w:ind w:left="720" w:hanging="72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6BD341FB"/>
    <w:multiLevelType w:val="hybridMultilevel"/>
    <w:tmpl w:val="CFFCA4F0"/>
    <w:lvl w:ilvl="0" w:tplc="1C428C64">
      <w:start w:val="1"/>
      <w:numFmt w:val="bullet"/>
      <w:lvlText w:val=""/>
      <w:lvlJc w:val="left"/>
      <w:pPr>
        <w:ind w:left="360" w:hanging="360"/>
      </w:pPr>
      <w:rPr>
        <w:rFonts w:ascii="Symbol" w:hAnsi="Symbol" w:hint="default"/>
        <w:sz w:val="22"/>
        <w:szCs w:val="22"/>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CA54C37"/>
    <w:multiLevelType w:val="hybridMultilevel"/>
    <w:tmpl w:val="2410C29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F380343"/>
    <w:multiLevelType w:val="hybridMultilevel"/>
    <w:tmpl w:val="A5B21C5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0832E74"/>
    <w:multiLevelType w:val="hybridMultilevel"/>
    <w:tmpl w:val="94921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6D2093"/>
    <w:multiLevelType w:val="hybridMultilevel"/>
    <w:tmpl w:val="ACBC255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A584E43"/>
    <w:multiLevelType w:val="hybridMultilevel"/>
    <w:tmpl w:val="6450CA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36777E"/>
    <w:multiLevelType w:val="hybridMultilevel"/>
    <w:tmpl w:val="69020034"/>
    <w:lvl w:ilvl="0" w:tplc="04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16cid:durableId="689994654">
    <w:abstractNumId w:val="3"/>
  </w:num>
  <w:num w:numId="2" w16cid:durableId="1278870761">
    <w:abstractNumId w:val="27"/>
  </w:num>
  <w:num w:numId="3" w16cid:durableId="604578506">
    <w:abstractNumId w:val="6"/>
  </w:num>
  <w:num w:numId="4" w16cid:durableId="858202402">
    <w:abstractNumId w:val="29"/>
  </w:num>
  <w:num w:numId="5" w16cid:durableId="819422577">
    <w:abstractNumId w:val="8"/>
  </w:num>
  <w:num w:numId="6" w16cid:durableId="598492446">
    <w:abstractNumId w:val="10"/>
  </w:num>
  <w:num w:numId="7" w16cid:durableId="46033442">
    <w:abstractNumId w:val="16"/>
  </w:num>
  <w:num w:numId="8" w16cid:durableId="2006712405">
    <w:abstractNumId w:val="0"/>
    <w:lvlOverride w:ilvl="0">
      <w:startOverride w:val="1"/>
    </w:lvlOverride>
    <w:lvlOverride w:ilvl="1"/>
    <w:lvlOverride w:ilvl="2"/>
    <w:lvlOverride w:ilvl="3"/>
    <w:lvlOverride w:ilvl="4"/>
    <w:lvlOverride w:ilvl="5"/>
    <w:lvlOverride w:ilvl="6"/>
    <w:lvlOverride w:ilvl="7"/>
    <w:lvlOverride w:ilvl="8"/>
  </w:num>
  <w:num w:numId="9" w16cid:durableId="2054386614">
    <w:abstractNumId w:val="1"/>
    <w:lvlOverride w:ilvl="0">
      <w:startOverride w:val="2"/>
    </w:lvlOverride>
    <w:lvlOverride w:ilvl="1"/>
    <w:lvlOverride w:ilvl="2"/>
    <w:lvlOverride w:ilvl="3"/>
    <w:lvlOverride w:ilvl="4"/>
    <w:lvlOverride w:ilvl="5"/>
    <w:lvlOverride w:ilvl="6"/>
    <w:lvlOverride w:ilvl="7"/>
    <w:lvlOverride w:ilvl="8"/>
  </w:num>
  <w:num w:numId="10" w16cid:durableId="926572041">
    <w:abstractNumId w:val="2"/>
    <w:lvlOverride w:ilvl="0">
      <w:startOverride w:val="3"/>
    </w:lvlOverride>
    <w:lvlOverride w:ilvl="1"/>
    <w:lvlOverride w:ilvl="2"/>
    <w:lvlOverride w:ilvl="3"/>
    <w:lvlOverride w:ilvl="4"/>
    <w:lvlOverride w:ilvl="5"/>
    <w:lvlOverride w:ilvl="6"/>
    <w:lvlOverride w:ilvl="7"/>
    <w:lvlOverride w:ilvl="8"/>
  </w:num>
  <w:num w:numId="11" w16cid:durableId="1606423301">
    <w:abstractNumId w:val="4"/>
  </w:num>
  <w:num w:numId="12" w16cid:durableId="1304237710">
    <w:abstractNumId w:val="28"/>
  </w:num>
  <w:num w:numId="13" w16cid:durableId="1194074654">
    <w:abstractNumId w:val="26"/>
  </w:num>
  <w:num w:numId="14" w16cid:durableId="1652053708">
    <w:abstractNumId w:val="25"/>
  </w:num>
  <w:num w:numId="15" w16cid:durableId="1074400806">
    <w:abstractNumId w:val="12"/>
  </w:num>
  <w:num w:numId="16" w16cid:durableId="1977056075">
    <w:abstractNumId w:val="11"/>
  </w:num>
  <w:num w:numId="17" w16cid:durableId="1793942642">
    <w:abstractNumId w:val="13"/>
  </w:num>
  <w:num w:numId="18" w16cid:durableId="49614231">
    <w:abstractNumId w:val="19"/>
  </w:num>
  <w:num w:numId="19" w16cid:durableId="768618829">
    <w:abstractNumId w:val="30"/>
  </w:num>
  <w:num w:numId="20" w16cid:durableId="15229433">
    <w:abstractNumId w:val="15"/>
  </w:num>
  <w:num w:numId="21" w16cid:durableId="1346204026">
    <w:abstractNumId w:val="22"/>
  </w:num>
  <w:num w:numId="22" w16cid:durableId="1999992857">
    <w:abstractNumId w:val="17"/>
  </w:num>
  <w:num w:numId="23" w16cid:durableId="518935080">
    <w:abstractNumId w:val="7"/>
  </w:num>
  <w:num w:numId="24" w16cid:durableId="1464730290">
    <w:abstractNumId w:val="23"/>
  </w:num>
  <w:num w:numId="25" w16cid:durableId="2099905955">
    <w:abstractNumId w:val="14"/>
  </w:num>
  <w:num w:numId="26" w16cid:durableId="107698797">
    <w:abstractNumId w:val="24"/>
  </w:num>
  <w:num w:numId="27" w16cid:durableId="1911884620">
    <w:abstractNumId w:val="18"/>
  </w:num>
  <w:num w:numId="28" w16cid:durableId="114178093">
    <w:abstractNumId w:val="20"/>
  </w:num>
  <w:num w:numId="29" w16cid:durableId="618608577">
    <w:abstractNumId w:val="9"/>
  </w:num>
  <w:num w:numId="30" w16cid:durableId="246424222">
    <w:abstractNumId w:val="21"/>
  </w:num>
  <w:num w:numId="31" w16cid:durableId="735712186">
    <w:abstractNumId w:val="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9F4"/>
    <w:rsid w:val="00000BC6"/>
    <w:rsid w:val="00001EB0"/>
    <w:rsid w:val="00002041"/>
    <w:rsid w:val="00002A59"/>
    <w:rsid w:val="00002BC6"/>
    <w:rsid w:val="00003902"/>
    <w:rsid w:val="00005235"/>
    <w:rsid w:val="00005D6A"/>
    <w:rsid w:val="0000715E"/>
    <w:rsid w:val="00007FD5"/>
    <w:rsid w:val="000113BC"/>
    <w:rsid w:val="0001183C"/>
    <w:rsid w:val="00011885"/>
    <w:rsid w:val="0001191C"/>
    <w:rsid w:val="00012A54"/>
    <w:rsid w:val="00012E46"/>
    <w:rsid w:val="00013986"/>
    <w:rsid w:val="00014E76"/>
    <w:rsid w:val="00015773"/>
    <w:rsid w:val="00016539"/>
    <w:rsid w:val="000217AC"/>
    <w:rsid w:val="00021A5E"/>
    <w:rsid w:val="00025328"/>
    <w:rsid w:val="00025890"/>
    <w:rsid w:val="00026493"/>
    <w:rsid w:val="000265D2"/>
    <w:rsid w:val="00032A7E"/>
    <w:rsid w:val="0003368A"/>
    <w:rsid w:val="000355C1"/>
    <w:rsid w:val="00037258"/>
    <w:rsid w:val="00040D43"/>
    <w:rsid w:val="00041165"/>
    <w:rsid w:val="0004135E"/>
    <w:rsid w:val="00041E58"/>
    <w:rsid w:val="00043788"/>
    <w:rsid w:val="00043C56"/>
    <w:rsid w:val="00046CE3"/>
    <w:rsid w:val="00046D17"/>
    <w:rsid w:val="00047514"/>
    <w:rsid w:val="00047515"/>
    <w:rsid w:val="00050249"/>
    <w:rsid w:val="00050C2A"/>
    <w:rsid w:val="00050C91"/>
    <w:rsid w:val="000515AF"/>
    <w:rsid w:val="00052A5E"/>
    <w:rsid w:val="00053D9C"/>
    <w:rsid w:val="0005487F"/>
    <w:rsid w:val="000602C4"/>
    <w:rsid w:val="00063071"/>
    <w:rsid w:val="0006333E"/>
    <w:rsid w:val="000649ED"/>
    <w:rsid w:val="00070496"/>
    <w:rsid w:val="00070A2B"/>
    <w:rsid w:val="00071942"/>
    <w:rsid w:val="00071A43"/>
    <w:rsid w:val="00072E7A"/>
    <w:rsid w:val="000745DD"/>
    <w:rsid w:val="00075D09"/>
    <w:rsid w:val="00076EE1"/>
    <w:rsid w:val="00077844"/>
    <w:rsid w:val="0008038A"/>
    <w:rsid w:val="0008265A"/>
    <w:rsid w:val="000828E4"/>
    <w:rsid w:val="0008395C"/>
    <w:rsid w:val="00084539"/>
    <w:rsid w:val="0008637A"/>
    <w:rsid w:val="0008663E"/>
    <w:rsid w:val="00086CAF"/>
    <w:rsid w:val="00087D58"/>
    <w:rsid w:val="00091565"/>
    <w:rsid w:val="00091666"/>
    <w:rsid w:val="00096606"/>
    <w:rsid w:val="00096BF7"/>
    <w:rsid w:val="000A04A3"/>
    <w:rsid w:val="000A0964"/>
    <w:rsid w:val="000A1101"/>
    <w:rsid w:val="000A15BE"/>
    <w:rsid w:val="000A2457"/>
    <w:rsid w:val="000A26D1"/>
    <w:rsid w:val="000A38B8"/>
    <w:rsid w:val="000A3F5F"/>
    <w:rsid w:val="000A5DD8"/>
    <w:rsid w:val="000B175C"/>
    <w:rsid w:val="000B21E9"/>
    <w:rsid w:val="000B2D98"/>
    <w:rsid w:val="000B3A9B"/>
    <w:rsid w:val="000B5339"/>
    <w:rsid w:val="000B61B1"/>
    <w:rsid w:val="000C0FCF"/>
    <w:rsid w:val="000C1C09"/>
    <w:rsid w:val="000C3A0F"/>
    <w:rsid w:val="000C5181"/>
    <w:rsid w:val="000C68A8"/>
    <w:rsid w:val="000C6AA2"/>
    <w:rsid w:val="000C703E"/>
    <w:rsid w:val="000C7A53"/>
    <w:rsid w:val="000D4978"/>
    <w:rsid w:val="000E03E5"/>
    <w:rsid w:val="000E0978"/>
    <w:rsid w:val="000E0C6F"/>
    <w:rsid w:val="000E0EF1"/>
    <w:rsid w:val="000E165F"/>
    <w:rsid w:val="000E16D4"/>
    <w:rsid w:val="000E41A5"/>
    <w:rsid w:val="000E443E"/>
    <w:rsid w:val="000E57F1"/>
    <w:rsid w:val="000E5D93"/>
    <w:rsid w:val="000E6B45"/>
    <w:rsid w:val="000F0CA0"/>
    <w:rsid w:val="000F0F8C"/>
    <w:rsid w:val="000F1D1E"/>
    <w:rsid w:val="000F327C"/>
    <w:rsid w:val="000F37CF"/>
    <w:rsid w:val="000F413B"/>
    <w:rsid w:val="000F4688"/>
    <w:rsid w:val="00100C0E"/>
    <w:rsid w:val="00103312"/>
    <w:rsid w:val="00104AD6"/>
    <w:rsid w:val="001057B4"/>
    <w:rsid w:val="001060B0"/>
    <w:rsid w:val="0011041D"/>
    <w:rsid w:val="001113B4"/>
    <w:rsid w:val="001118B7"/>
    <w:rsid w:val="00113AD9"/>
    <w:rsid w:val="0011718D"/>
    <w:rsid w:val="00117AF8"/>
    <w:rsid w:val="00120BFC"/>
    <w:rsid w:val="00120C37"/>
    <w:rsid w:val="00125C32"/>
    <w:rsid w:val="0012693B"/>
    <w:rsid w:val="00126B74"/>
    <w:rsid w:val="0013056E"/>
    <w:rsid w:val="001305D9"/>
    <w:rsid w:val="00130BDB"/>
    <w:rsid w:val="00130C49"/>
    <w:rsid w:val="0013119A"/>
    <w:rsid w:val="0013140D"/>
    <w:rsid w:val="001321FE"/>
    <w:rsid w:val="00132A14"/>
    <w:rsid w:val="001331E9"/>
    <w:rsid w:val="001336AD"/>
    <w:rsid w:val="001357D9"/>
    <w:rsid w:val="00136858"/>
    <w:rsid w:val="00137F6D"/>
    <w:rsid w:val="00140442"/>
    <w:rsid w:val="00141C1A"/>
    <w:rsid w:val="001431DF"/>
    <w:rsid w:val="00143D7D"/>
    <w:rsid w:val="00144149"/>
    <w:rsid w:val="00144C1B"/>
    <w:rsid w:val="00150B39"/>
    <w:rsid w:val="00151677"/>
    <w:rsid w:val="00152358"/>
    <w:rsid w:val="00155E29"/>
    <w:rsid w:val="00157020"/>
    <w:rsid w:val="00157077"/>
    <w:rsid w:val="001603EC"/>
    <w:rsid w:val="001604E2"/>
    <w:rsid w:val="00160822"/>
    <w:rsid w:val="00161414"/>
    <w:rsid w:val="00161A21"/>
    <w:rsid w:val="0016283E"/>
    <w:rsid w:val="00164C08"/>
    <w:rsid w:val="001651E4"/>
    <w:rsid w:val="0017064B"/>
    <w:rsid w:val="0017184E"/>
    <w:rsid w:val="00171A79"/>
    <w:rsid w:val="0017225D"/>
    <w:rsid w:val="00172FB4"/>
    <w:rsid w:val="00173B6A"/>
    <w:rsid w:val="001744FA"/>
    <w:rsid w:val="0017553D"/>
    <w:rsid w:val="00182DE7"/>
    <w:rsid w:val="00183880"/>
    <w:rsid w:val="0018656C"/>
    <w:rsid w:val="00186704"/>
    <w:rsid w:val="001873B0"/>
    <w:rsid w:val="00187A3A"/>
    <w:rsid w:val="00190F61"/>
    <w:rsid w:val="001948D8"/>
    <w:rsid w:val="001955C2"/>
    <w:rsid w:val="00195EC4"/>
    <w:rsid w:val="00196631"/>
    <w:rsid w:val="001969FD"/>
    <w:rsid w:val="001A0076"/>
    <w:rsid w:val="001A0124"/>
    <w:rsid w:val="001A07F8"/>
    <w:rsid w:val="001A10B4"/>
    <w:rsid w:val="001A168C"/>
    <w:rsid w:val="001A3525"/>
    <w:rsid w:val="001A3EAD"/>
    <w:rsid w:val="001A3FD9"/>
    <w:rsid w:val="001A4EFD"/>
    <w:rsid w:val="001A5B34"/>
    <w:rsid w:val="001A6B02"/>
    <w:rsid w:val="001B07AC"/>
    <w:rsid w:val="001B08EB"/>
    <w:rsid w:val="001B3174"/>
    <w:rsid w:val="001B3878"/>
    <w:rsid w:val="001B4236"/>
    <w:rsid w:val="001B4718"/>
    <w:rsid w:val="001B6CC4"/>
    <w:rsid w:val="001C2200"/>
    <w:rsid w:val="001C2580"/>
    <w:rsid w:val="001C2C6A"/>
    <w:rsid w:val="001C3CAE"/>
    <w:rsid w:val="001C44EC"/>
    <w:rsid w:val="001C518E"/>
    <w:rsid w:val="001C62D5"/>
    <w:rsid w:val="001C6A8B"/>
    <w:rsid w:val="001C723B"/>
    <w:rsid w:val="001D034C"/>
    <w:rsid w:val="001D222D"/>
    <w:rsid w:val="001D2572"/>
    <w:rsid w:val="001D4AE7"/>
    <w:rsid w:val="001D5CD3"/>
    <w:rsid w:val="001D67D4"/>
    <w:rsid w:val="001D707D"/>
    <w:rsid w:val="001D7468"/>
    <w:rsid w:val="001D74D9"/>
    <w:rsid w:val="001D7B5C"/>
    <w:rsid w:val="001E051D"/>
    <w:rsid w:val="001E06D2"/>
    <w:rsid w:val="001E1E53"/>
    <w:rsid w:val="001E3095"/>
    <w:rsid w:val="001F1644"/>
    <w:rsid w:val="001F1C18"/>
    <w:rsid w:val="002005C3"/>
    <w:rsid w:val="002028AC"/>
    <w:rsid w:val="00203385"/>
    <w:rsid w:val="00203B8B"/>
    <w:rsid w:val="0020404B"/>
    <w:rsid w:val="002045D0"/>
    <w:rsid w:val="0020649B"/>
    <w:rsid w:val="0021017D"/>
    <w:rsid w:val="002101EC"/>
    <w:rsid w:val="00211468"/>
    <w:rsid w:val="00211C09"/>
    <w:rsid w:val="002123D5"/>
    <w:rsid w:val="00212468"/>
    <w:rsid w:val="00212AFB"/>
    <w:rsid w:val="00214AC3"/>
    <w:rsid w:val="0021597E"/>
    <w:rsid w:val="0021734F"/>
    <w:rsid w:val="00223B51"/>
    <w:rsid w:val="00223F2A"/>
    <w:rsid w:val="00224314"/>
    <w:rsid w:val="0022559B"/>
    <w:rsid w:val="00226202"/>
    <w:rsid w:val="00232A10"/>
    <w:rsid w:val="00233590"/>
    <w:rsid w:val="002339AE"/>
    <w:rsid w:val="00234C01"/>
    <w:rsid w:val="00237700"/>
    <w:rsid w:val="00242457"/>
    <w:rsid w:val="0024258E"/>
    <w:rsid w:val="00244E46"/>
    <w:rsid w:val="00244E56"/>
    <w:rsid w:val="002474DB"/>
    <w:rsid w:val="00247738"/>
    <w:rsid w:val="00255FF8"/>
    <w:rsid w:val="00257AAD"/>
    <w:rsid w:val="002616F8"/>
    <w:rsid w:val="002625A0"/>
    <w:rsid w:val="002657C8"/>
    <w:rsid w:val="00266868"/>
    <w:rsid w:val="00270027"/>
    <w:rsid w:val="00271590"/>
    <w:rsid w:val="00271C09"/>
    <w:rsid w:val="002750A4"/>
    <w:rsid w:val="00275747"/>
    <w:rsid w:val="0027659C"/>
    <w:rsid w:val="00277E88"/>
    <w:rsid w:val="002818A6"/>
    <w:rsid w:val="0028434C"/>
    <w:rsid w:val="00284774"/>
    <w:rsid w:val="00285035"/>
    <w:rsid w:val="00285E1C"/>
    <w:rsid w:val="002862E2"/>
    <w:rsid w:val="002870FF"/>
    <w:rsid w:val="0028760B"/>
    <w:rsid w:val="00290B08"/>
    <w:rsid w:val="00292100"/>
    <w:rsid w:val="00292498"/>
    <w:rsid w:val="00293BB4"/>
    <w:rsid w:val="0029444D"/>
    <w:rsid w:val="0029560F"/>
    <w:rsid w:val="00296805"/>
    <w:rsid w:val="002A1232"/>
    <w:rsid w:val="002A213C"/>
    <w:rsid w:val="002A21E1"/>
    <w:rsid w:val="002A40C5"/>
    <w:rsid w:val="002A46B5"/>
    <w:rsid w:val="002A5717"/>
    <w:rsid w:val="002A66EF"/>
    <w:rsid w:val="002A6791"/>
    <w:rsid w:val="002A6881"/>
    <w:rsid w:val="002A6D1E"/>
    <w:rsid w:val="002A74D8"/>
    <w:rsid w:val="002A7F9A"/>
    <w:rsid w:val="002B1242"/>
    <w:rsid w:val="002B3DC0"/>
    <w:rsid w:val="002C02C9"/>
    <w:rsid w:val="002C061A"/>
    <w:rsid w:val="002C18AB"/>
    <w:rsid w:val="002C1B67"/>
    <w:rsid w:val="002C2BA4"/>
    <w:rsid w:val="002C3359"/>
    <w:rsid w:val="002C3F66"/>
    <w:rsid w:val="002C41DB"/>
    <w:rsid w:val="002C4D78"/>
    <w:rsid w:val="002C502B"/>
    <w:rsid w:val="002C59E6"/>
    <w:rsid w:val="002C5F74"/>
    <w:rsid w:val="002C71FE"/>
    <w:rsid w:val="002C74DA"/>
    <w:rsid w:val="002D099E"/>
    <w:rsid w:val="002D0EB4"/>
    <w:rsid w:val="002D1192"/>
    <w:rsid w:val="002D2387"/>
    <w:rsid w:val="002D23CA"/>
    <w:rsid w:val="002D2728"/>
    <w:rsid w:val="002D2921"/>
    <w:rsid w:val="002D3F2C"/>
    <w:rsid w:val="002D4655"/>
    <w:rsid w:val="002D4DAE"/>
    <w:rsid w:val="002D575D"/>
    <w:rsid w:val="002D57F4"/>
    <w:rsid w:val="002D6491"/>
    <w:rsid w:val="002D7035"/>
    <w:rsid w:val="002E1038"/>
    <w:rsid w:val="002E17AC"/>
    <w:rsid w:val="002E1CD4"/>
    <w:rsid w:val="002E2CF4"/>
    <w:rsid w:val="002E3F8A"/>
    <w:rsid w:val="002F0160"/>
    <w:rsid w:val="002F0978"/>
    <w:rsid w:val="002F247B"/>
    <w:rsid w:val="002F334F"/>
    <w:rsid w:val="002F4B54"/>
    <w:rsid w:val="002F52CD"/>
    <w:rsid w:val="002F6B42"/>
    <w:rsid w:val="002F7067"/>
    <w:rsid w:val="0030005E"/>
    <w:rsid w:val="00300161"/>
    <w:rsid w:val="00301640"/>
    <w:rsid w:val="00303A5B"/>
    <w:rsid w:val="003047EF"/>
    <w:rsid w:val="00305D73"/>
    <w:rsid w:val="00306864"/>
    <w:rsid w:val="00310374"/>
    <w:rsid w:val="0031391C"/>
    <w:rsid w:val="00314C59"/>
    <w:rsid w:val="00320980"/>
    <w:rsid w:val="00321FE9"/>
    <w:rsid w:val="00323451"/>
    <w:rsid w:val="0032394C"/>
    <w:rsid w:val="00324762"/>
    <w:rsid w:val="0032760D"/>
    <w:rsid w:val="00330DFC"/>
    <w:rsid w:val="00333DA6"/>
    <w:rsid w:val="00334107"/>
    <w:rsid w:val="00334CC5"/>
    <w:rsid w:val="003357F3"/>
    <w:rsid w:val="00336207"/>
    <w:rsid w:val="0033720D"/>
    <w:rsid w:val="00340133"/>
    <w:rsid w:val="00341203"/>
    <w:rsid w:val="00341BC0"/>
    <w:rsid w:val="003429B4"/>
    <w:rsid w:val="00342E7E"/>
    <w:rsid w:val="0034318F"/>
    <w:rsid w:val="00343298"/>
    <w:rsid w:val="003434B4"/>
    <w:rsid w:val="003444AC"/>
    <w:rsid w:val="003449D3"/>
    <w:rsid w:val="003462C9"/>
    <w:rsid w:val="00346710"/>
    <w:rsid w:val="00352ED8"/>
    <w:rsid w:val="0035470A"/>
    <w:rsid w:val="00355139"/>
    <w:rsid w:val="003643AA"/>
    <w:rsid w:val="003705F6"/>
    <w:rsid w:val="003721D9"/>
    <w:rsid w:val="003739AB"/>
    <w:rsid w:val="0037413F"/>
    <w:rsid w:val="00374D4B"/>
    <w:rsid w:val="003756C4"/>
    <w:rsid w:val="00375A32"/>
    <w:rsid w:val="003764C4"/>
    <w:rsid w:val="00376754"/>
    <w:rsid w:val="00376F90"/>
    <w:rsid w:val="003770AA"/>
    <w:rsid w:val="003807EE"/>
    <w:rsid w:val="00381C2D"/>
    <w:rsid w:val="00382B80"/>
    <w:rsid w:val="00382BAE"/>
    <w:rsid w:val="00383A8E"/>
    <w:rsid w:val="0038620C"/>
    <w:rsid w:val="0038740B"/>
    <w:rsid w:val="003875D4"/>
    <w:rsid w:val="003902A1"/>
    <w:rsid w:val="00391715"/>
    <w:rsid w:val="00394675"/>
    <w:rsid w:val="0039496C"/>
    <w:rsid w:val="00395C43"/>
    <w:rsid w:val="00396C0D"/>
    <w:rsid w:val="003A0563"/>
    <w:rsid w:val="003A0CC7"/>
    <w:rsid w:val="003A0D5C"/>
    <w:rsid w:val="003A1B0E"/>
    <w:rsid w:val="003A4C51"/>
    <w:rsid w:val="003A5061"/>
    <w:rsid w:val="003A62AF"/>
    <w:rsid w:val="003B1054"/>
    <w:rsid w:val="003B22E7"/>
    <w:rsid w:val="003B2364"/>
    <w:rsid w:val="003B2E44"/>
    <w:rsid w:val="003B42F9"/>
    <w:rsid w:val="003B43C3"/>
    <w:rsid w:val="003B46DC"/>
    <w:rsid w:val="003B4A14"/>
    <w:rsid w:val="003B4B8A"/>
    <w:rsid w:val="003B4CDC"/>
    <w:rsid w:val="003C01D0"/>
    <w:rsid w:val="003C0C90"/>
    <w:rsid w:val="003C1701"/>
    <w:rsid w:val="003C1A44"/>
    <w:rsid w:val="003C1B31"/>
    <w:rsid w:val="003C21E2"/>
    <w:rsid w:val="003C4AA9"/>
    <w:rsid w:val="003C64AF"/>
    <w:rsid w:val="003C651E"/>
    <w:rsid w:val="003C6C2B"/>
    <w:rsid w:val="003C6FB3"/>
    <w:rsid w:val="003D0210"/>
    <w:rsid w:val="003D0492"/>
    <w:rsid w:val="003D2A75"/>
    <w:rsid w:val="003D3E73"/>
    <w:rsid w:val="003D4BF6"/>
    <w:rsid w:val="003D53BE"/>
    <w:rsid w:val="003D581D"/>
    <w:rsid w:val="003D59AB"/>
    <w:rsid w:val="003D5F19"/>
    <w:rsid w:val="003D5FAE"/>
    <w:rsid w:val="003D612C"/>
    <w:rsid w:val="003D62AC"/>
    <w:rsid w:val="003D7CCE"/>
    <w:rsid w:val="003E2187"/>
    <w:rsid w:val="003E31DC"/>
    <w:rsid w:val="003E44AC"/>
    <w:rsid w:val="003E4812"/>
    <w:rsid w:val="003E5BDA"/>
    <w:rsid w:val="003E6763"/>
    <w:rsid w:val="003E67C1"/>
    <w:rsid w:val="003E6F88"/>
    <w:rsid w:val="003E7A82"/>
    <w:rsid w:val="003F03F3"/>
    <w:rsid w:val="003F27D6"/>
    <w:rsid w:val="003F36DC"/>
    <w:rsid w:val="003F3827"/>
    <w:rsid w:val="003F5EBF"/>
    <w:rsid w:val="003F7AAE"/>
    <w:rsid w:val="003F7FE5"/>
    <w:rsid w:val="00400A95"/>
    <w:rsid w:val="0040282B"/>
    <w:rsid w:val="00404340"/>
    <w:rsid w:val="00405266"/>
    <w:rsid w:val="00407760"/>
    <w:rsid w:val="0040779C"/>
    <w:rsid w:val="00407E1B"/>
    <w:rsid w:val="00410E57"/>
    <w:rsid w:val="00412C82"/>
    <w:rsid w:val="004154E8"/>
    <w:rsid w:val="00415A38"/>
    <w:rsid w:val="00416AD6"/>
    <w:rsid w:val="004212CE"/>
    <w:rsid w:val="004226AF"/>
    <w:rsid w:val="00422A8A"/>
    <w:rsid w:val="004230CC"/>
    <w:rsid w:val="00423F86"/>
    <w:rsid w:val="00424F74"/>
    <w:rsid w:val="00430454"/>
    <w:rsid w:val="00430EAE"/>
    <w:rsid w:val="00430FE5"/>
    <w:rsid w:val="00432A63"/>
    <w:rsid w:val="00432C58"/>
    <w:rsid w:val="00433F5A"/>
    <w:rsid w:val="00434242"/>
    <w:rsid w:val="00436A3C"/>
    <w:rsid w:val="00436A76"/>
    <w:rsid w:val="00437F78"/>
    <w:rsid w:val="004425E0"/>
    <w:rsid w:val="00442E49"/>
    <w:rsid w:val="004455CD"/>
    <w:rsid w:val="00447A54"/>
    <w:rsid w:val="00450AC1"/>
    <w:rsid w:val="004520E9"/>
    <w:rsid w:val="00452D34"/>
    <w:rsid w:val="00454448"/>
    <w:rsid w:val="00454996"/>
    <w:rsid w:val="0045660B"/>
    <w:rsid w:val="00456CFF"/>
    <w:rsid w:val="00460DFB"/>
    <w:rsid w:val="0046180E"/>
    <w:rsid w:val="004618DC"/>
    <w:rsid w:val="00462163"/>
    <w:rsid w:val="004625FA"/>
    <w:rsid w:val="00463E27"/>
    <w:rsid w:val="00470202"/>
    <w:rsid w:val="004704A5"/>
    <w:rsid w:val="00471853"/>
    <w:rsid w:val="00473A9A"/>
    <w:rsid w:val="00473E4C"/>
    <w:rsid w:val="004765B0"/>
    <w:rsid w:val="004769FF"/>
    <w:rsid w:val="00482733"/>
    <w:rsid w:val="00484BA3"/>
    <w:rsid w:val="004870E7"/>
    <w:rsid w:val="00487450"/>
    <w:rsid w:val="00492E37"/>
    <w:rsid w:val="004930E4"/>
    <w:rsid w:val="00493F32"/>
    <w:rsid w:val="0049491A"/>
    <w:rsid w:val="00495766"/>
    <w:rsid w:val="004967A2"/>
    <w:rsid w:val="00496CC9"/>
    <w:rsid w:val="00497EA0"/>
    <w:rsid w:val="004A1A02"/>
    <w:rsid w:val="004A1CF2"/>
    <w:rsid w:val="004A1D04"/>
    <w:rsid w:val="004A28F7"/>
    <w:rsid w:val="004A301C"/>
    <w:rsid w:val="004A4549"/>
    <w:rsid w:val="004A6285"/>
    <w:rsid w:val="004A669E"/>
    <w:rsid w:val="004A72C0"/>
    <w:rsid w:val="004A7C5A"/>
    <w:rsid w:val="004B269C"/>
    <w:rsid w:val="004B371C"/>
    <w:rsid w:val="004B454E"/>
    <w:rsid w:val="004B490A"/>
    <w:rsid w:val="004B4E76"/>
    <w:rsid w:val="004B70CD"/>
    <w:rsid w:val="004B7D4F"/>
    <w:rsid w:val="004C0D22"/>
    <w:rsid w:val="004C0DE1"/>
    <w:rsid w:val="004C1BA6"/>
    <w:rsid w:val="004C1E85"/>
    <w:rsid w:val="004C386D"/>
    <w:rsid w:val="004C4DFD"/>
    <w:rsid w:val="004C4E94"/>
    <w:rsid w:val="004C68C5"/>
    <w:rsid w:val="004D123A"/>
    <w:rsid w:val="004D1999"/>
    <w:rsid w:val="004D3391"/>
    <w:rsid w:val="004D3636"/>
    <w:rsid w:val="004D3EB3"/>
    <w:rsid w:val="004D4941"/>
    <w:rsid w:val="004D4BB5"/>
    <w:rsid w:val="004D4E5D"/>
    <w:rsid w:val="004D5500"/>
    <w:rsid w:val="004D5CC8"/>
    <w:rsid w:val="004D5CD8"/>
    <w:rsid w:val="004E00AF"/>
    <w:rsid w:val="004E1597"/>
    <w:rsid w:val="004E16F5"/>
    <w:rsid w:val="004E1953"/>
    <w:rsid w:val="004E2544"/>
    <w:rsid w:val="004E4B6F"/>
    <w:rsid w:val="004E5249"/>
    <w:rsid w:val="004E71B9"/>
    <w:rsid w:val="004F13A0"/>
    <w:rsid w:val="004F29B1"/>
    <w:rsid w:val="004F3D61"/>
    <w:rsid w:val="004F48AB"/>
    <w:rsid w:val="004F5FFA"/>
    <w:rsid w:val="004F70E6"/>
    <w:rsid w:val="004F7537"/>
    <w:rsid w:val="004F76E2"/>
    <w:rsid w:val="00500593"/>
    <w:rsid w:val="00501BC2"/>
    <w:rsid w:val="00502036"/>
    <w:rsid w:val="0050248D"/>
    <w:rsid w:val="00502588"/>
    <w:rsid w:val="00502ACB"/>
    <w:rsid w:val="00502B2E"/>
    <w:rsid w:val="00503D83"/>
    <w:rsid w:val="005040D5"/>
    <w:rsid w:val="00504208"/>
    <w:rsid w:val="005052A2"/>
    <w:rsid w:val="0050539A"/>
    <w:rsid w:val="0050613D"/>
    <w:rsid w:val="00506FE2"/>
    <w:rsid w:val="005074BC"/>
    <w:rsid w:val="005119DF"/>
    <w:rsid w:val="0051237D"/>
    <w:rsid w:val="00512C81"/>
    <w:rsid w:val="00512EA5"/>
    <w:rsid w:val="00512EFC"/>
    <w:rsid w:val="00515E37"/>
    <w:rsid w:val="00516F6D"/>
    <w:rsid w:val="00517D2E"/>
    <w:rsid w:val="00520296"/>
    <w:rsid w:val="005237D7"/>
    <w:rsid w:val="00523DCB"/>
    <w:rsid w:val="0052664C"/>
    <w:rsid w:val="0052670E"/>
    <w:rsid w:val="005267F8"/>
    <w:rsid w:val="005301F3"/>
    <w:rsid w:val="00530210"/>
    <w:rsid w:val="00531956"/>
    <w:rsid w:val="00532B26"/>
    <w:rsid w:val="00536BCC"/>
    <w:rsid w:val="00536F29"/>
    <w:rsid w:val="005376B6"/>
    <w:rsid w:val="005409F3"/>
    <w:rsid w:val="00540BEF"/>
    <w:rsid w:val="00543584"/>
    <w:rsid w:val="00543E52"/>
    <w:rsid w:val="00544E31"/>
    <w:rsid w:val="005459C9"/>
    <w:rsid w:val="00545AE0"/>
    <w:rsid w:val="00545D6C"/>
    <w:rsid w:val="00546AF5"/>
    <w:rsid w:val="00546B5F"/>
    <w:rsid w:val="005503AB"/>
    <w:rsid w:val="00550869"/>
    <w:rsid w:val="00551BF5"/>
    <w:rsid w:val="00552F1E"/>
    <w:rsid w:val="0055343B"/>
    <w:rsid w:val="00555B4A"/>
    <w:rsid w:val="0055611D"/>
    <w:rsid w:val="00561493"/>
    <w:rsid w:val="00561D6B"/>
    <w:rsid w:val="00561D77"/>
    <w:rsid w:val="00563B66"/>
    <w:rsid w:val="00564184"/>
    <w:rsid w:val="005667F7"/>
    <w:rsid w:val="00567CFC"/>
    <w:rsid w:val="00572F91"/>
    <w:rsid w:val="005731C1"/>
    <w:rsid w:val="00573927"/>
    <w:rsid w:val="005743C6"/>
    <w:rsid w:val="00574D6D"/>
    <w:rsid w:val="00576E1E"/>
    <w:rsid w:val="005775D1"/>
    <w:rsid w:val="0057769D"/>
    <w:rsid w:val="005818DD"/>
    <w:rsid w:val="00582586"/>
    <w:rsid w:val="00584590"/>
    <w:rsid w:val="00584F81"/>
    <w:rsid w:val="00587E16"/>
    <w:rsid w:val="00590918"/>
    <w:rsid w:val="0059201C"/>
    <w:rsid w:val="005937C4"/>
    <w:rsid w:val="0059484E"/>
    <w:rsid w:val="00594CB4"/>
    <w:rsid w:val="00594E18"/>
    <w:rsid w:val="00595C47"/>
    <w:rsid w:val="005970C6"/>
    <w:rsid w:val="005A2630"/>
    <w:rsid w:val="005A3D28"/>
    <w:rsid w:val="005A3E53"/>
    <w:rsid w:val="005A4F0B"/>
    <w:rsid w:val="005A5622"/>
    <w:rsid w:val="005A69C3"/>
    <w:rsid w:val="005B0465"/>
    <w:rsid w:val="005B0B96"/>
    <w:rsid w:val="005B20D6"/>
    <w:rsid w:val="005B28AC"/>
    <w:rsid w:val="005B29BC"/>
    <w:rsid w:val="005B4519"/>
    <w:rsid w:val="005B57C1"/>
    <w:rsid w:val="005B69DB"/>
    <w:rsid w:val="005B7AFD"/>
    <w:rsid w:val="005C03E3"/>
    <w:rsid w:val="005C0B0C"/>
    <w:rsid w:val="005C0F86"/>
    <w:rsid w:val="005C1D6C"/>
    <w:rsid w:val="005C61AE"/>
    <w:rsid w:val="005C7086"/>
    <w:rsid w:val="005C780C"/>
    <w:rsid w:val="005C7920"/>
    <w:rsid w:val="005D0D04"/>
    <w:rsid w:val="005D3544"/>
    <w:rsid w:val="005D3E01"/>
    <w:rsid w:val="005D5133"/>
    <w:rsid w:val="005D51B1"/>
    <w:rsid w:val="005D63A3"/>
    <w:rsid w:val="005D7681"/>
    <w:rsid w:val="005E03A1"/>
    <w:rsid w:val="005E0876"/>
    <w:rsid w:val="005E0F00"/>
    <w:rsid w:val="005E18C6"/>
    <w:rsid w:val="005E1A02"/>
    <w:rsid w:val="005E495C"/>
    <w:rsid w:val="005E4BF7"/>
    <w:rsid w:val="005E4D18"/>
    <w:rsid w:val="005E514C"/>
    <w:rsid w:val="005E60BF"/>
    <w:rsid w:val="005E6844"/>
    <w:rsid w:val="005E6F67"/>
    <w:rsid w:val="005E7B8D"/>
    <w:rsid w:val="005F1F11"/>
    <w:rsid w:val="005F325A"/>
    <w:rsid w:val="005F3B5E"/>
    <w:rsid w:val="005F6842"/>
    <w:rsid w:val="005F7E0D"/>
    <w:rsid w:val="006014D9"/>
    <w:rsid w:val="006017B4"/>
    <w:rsid w:val="00602D3C"/>
    <w:rsid w:val="006033EE"/>
    <w:rsid w:val="00605247"/>
    <w:rsid w:val="006078F0"/>
    <w:rsid w:val="00610209"/>
    <w:rsid w:val="006102E1"/>
    <w:rsid w:val="0061058A"/>
    <w:rsid w:val="00611DC7"/>
    <w:rsid w:val="0061215A"/>
    <w:rsid w:val="00613F24"/>
    <w:rsid w:val="00615136"/>
    <w:rsid w:val="00615A3C"/>
    <w:rsid w:val="00617153"/>
    <w:rsid w:val="00622930"/>
    <w:rsid w:val="00622AB5"/>
    <w:rsid w:val="00622B16"/>
    <w:rsid w:val="00623C77"/>
    <w:rsid w:val="006308C9"/>
    <w:rsid w:val="00631189"/>
    <w:rsid w:val="0063201D"/>
    <w:rsid w:val="00632ACA"/>
    <w:rsid w:val="006340D1"/>
    <w:rsid w:val="0063439E"/>
    <w:rsid w:val="00634B99"/>
    <w:rsid w:val="006368F3"/>
    <w:rsid w:val="00637573"/>
    <w:rsid w:val="00643A28"/>
    <w:rsid w:val="00645A47"/>
    <w:rsid w:val="006469DE"/>
    <w:rsid w:val="00647FEC"/>
    <w:rsid w:val="006506B7"/>
    <w:rsid w:val="00650770"/>
    <w:rsid w:val="00652861"/>
    <w:rsid w:val="006543A8"/>
    <w:rsid w:val="00655F7D"/>
    <w:rsid w:val="00657798"/>
    <w:rsid w:val="00660BBB"/>
    <w:rsid w:val="00660C68"/>
    <w:rsid w:val="006632B7"/>
    <w:rsid w:val="00663388"/>
    <w:rsid w:val="00663FE5"/>
    <w:rsid w:val="00667140"/>
    <w:rsid w:val="00667651"/>
    <w:rsid w:val="00670531"/>
    <w:rsid w:val="00672961"/>
    <w:rsid w:val="006740DE"/>
    <w:rsid w:val="00675795"/>
    <w:rsid w:val="00676919"/>
    <w:rsid w:val="00677186"/>
    <w:rsid w:val="0067741C"/>
    <w:rsid w:val="00677541"/>
    <w:rsid w:val="00680EE1"/>
    <w:rsid w:val="006811AB"/>
    <w:rsid w:val="0068147F"/>
    <w:rsid w:val="00681482"/>
    <w:rsid w:val="0068361E"/>
    <w:rsid w:val="00683DB2"/>
    <w:rsid w:val="00685424"/>
    <w:rsid w:val="00687A75"/>
    <w:rsid w:val="006908F1"/>
    <w:rsid w:val="00690F08"/>
    <w:rsid w:val="00690F18"/>
    <w:rsid w:val="00691504"/>
    <w:rsid w:val="00691CD9"/>
    <w:rsid w:val="00693490"/>
    <w:rsid w:val="006938A1"/>
    <w:rsid w:val="00693EF4"/>
    <w:rsid w:val="00694FDE"/>
    <w:rsid w:val="00696292"/>
    <w:rsid w:val="00696DDA"/>
    <w:rsid w:val="006A05D0"/>
    <w:rsid w:val="006A1922"/>
    <w:rsid w:val="006A1E05"/>
    <w:rsid w:val="006A2255"/>
    <w:rsid w:val="006A2C23"/>
    <w:rsid w:val="006A367A"/>
    <w:rsid w:val="006A48FB"/>
    <w:rsid w:val="006A4D32"/>
    <w:rsid w:val="006A4D8E"/>
    <w:rsid w:val="006A5ADE"/>
    <w:rsid w:val="006A5D65"/>
    <w:rsid w:val="006A60C0"/>
    <w:rsid w:val="006A756C"/>
    <w:rsid w:val="006A7C59"/>
    <w:rsid w:val="006B0CC5"/>
    <w:rsid w:val="006B0E6A"/>
    <w:rsid w:val="006B1D9F"/>
    <w:rsid w:val="006B1EAF"/>
    <w:rsid w:val="006B389B"/>
    <w:rsid w:val="006B41E7"/>
    <w:rsid w:val="006B4407"/>
    <w:rsid w:val="006B4CF3"/>
    <w:rsid w:val="006B5895"/>
    <w:rsid w:val="006B6602"/>
    <w:rsid w:val="006B78FE"/>
    <w:rsid w:val="006C0E45"/>
    <w:rsid w:val="006C436D"/>
    <w:rsid w:val="006C4D9B"/>
    <w:rsid w:val="006C5205"/>
    <w:rsid w:val="006D017E"/>
    <w:rsid w:val="006D06B4"/>
    <w:rsid w:val="006D0FFF"/>
    <w:rsid w:val="006D11A4"/>
    <w:rsid w:val="006D1C5B"/>
    <w:rsid w:val="006D3914"/>
    <w:rsid w:val="006D4A50"/>
    <w:rsid w:val="006D543D"/>
    <w:rsid w:val="006D5662"/>
    <w:rsid w:val="006D68C1"/>
    <w:rsid w:val="006D7D92"/>
    <w:rsid w:val="006D7EDF"/>
    <w:rsid w:val="006E40B7"/>
    <w:rsid w:val="006E4854"/>
    <w:rsid w:val="006E5460"/>
    <w:rsid w:val="006F0156"/>
    <w:rsid w:val="006F106D"/>
    <w:rsid w:val="006F24D4"/>
    <w:rsid w:val="006F37AC"/>
    <w:rsid w:val="006F4DF9"/>
    <w:rsid w:val="006F6FAC"/>
    <w:rsid w:val="006F7727"/>
    <w:rsid w:val="006F7B1D"/>
    <w:rsid w:val="006F7E2B"/>
    <w:rsid w:val="00700456"/>
    <w:rsid w:val="00700973"/>
    <w:rsid w:val="007043A4"/>
    <w:rsid w:val="0070502D"/>
    <w:rsid w:val="007059A0"/>
    <w:rsid w:val="007076ED"/>
    <w:rsid w:val="00710353"/>
    <w:rsid w:val="00710A8B"/>
    <w:rsid w:val="00712507"/>
    <w:rsid w:val="007130F9"/>
    <w:rsid w:val="00713284"/>
    <w:rsid w:val="007160D2"/>
    <w:rsid w:val="007211FB"/>
    <w:rsid w:val="00723D44"/>
    <w:rsid w:val="007301F8"/>
    <w:rsid w:val="00731D65"/>
    <w:rsid w:val="00731E2D"/>
    <w:rsid w:val="007324B6"/>
    <w:rsid w:val="00733374"/>
    <w:rsid w:val="00734E98"/>
    <w:rsid w:val="007352FE"/>
    <w:rsid w:val="00737644"/>
    <w:rsid w:val="007378B8"/>
    <w:rsid w:val="00740ECB"/>
    <w:rsid w:val="007464A3"/>
    <w:rsid w:val="007465AA"/>
    <w:rsid w:val="00747283"/>
    <w:rsid w:val="00751016"/>
    <w:rsid w:val="00751579"/>
    <w:rsid w:val="00753487"/>
    <w:rsid w:val="00753714"/>
    <w:rsid w:val="00753E43"/>
    <w:rsid w:val="0075456F"/>
    <w:rsid w:val="00756F71"/>
    <w:rsid w:val="00762FD9"/>
    <w:rsid w:val="00763658"/>
    <w:rsid w:val="00764D3E"/>
    <w:rsid w:val="00765747"/>
    <w:rsid w:val="0076651F"/>
    <w:rsid w:val="00770601"/>
    <w:rsid w:val="00772B59"/>
    <w:rsid w:val="00773303"/>
    <w:rsid w:val="00774506"/>
    <w:rsid w:val="00774710"/>
    <w:rsid w:val="0077623C"/>
    <w:rsid w:val="0077682B"/>
    <w:rsid w:val="00777B33"/>
    <w:rsid w:val="007827D3"/>
    <w:rsid w:val="00783119"/>
    <w:rsid w:val="00783924"/>
    <w:rsid w:val="0078394C"/>
    <w:rsid w:val="00783E29"/>
    <w:rsid w:val="00784AF8"/>
    <w:rsid w:val="00784F9B"/>
    <w:rsid w:val="0078508B"/>
    <w:rsid w:val="00786B4E"/>
    <w:rsid w:val="00787037"/>
    <w:rsid w:val="00787EF2"/>
    <w:rsid w:val="00790995"/>
    <w:rsid w:val="00792327"/>
    <w:rsid w:val="00792A6A"/>
    <w:rsid w:val="00793205"/>
    <w:rsid w:val="0079350F"/>
    <w:rsid w:val="007940B5"/>
    <w:rsid w:val="00795443"/>
    <w:rsid w:val="00795DF2"/>
    <w:rsid w:val="007968F9"/>
    <w:rsid w:val="00796CBD"/>
    <w:rsid w:val="007973B2"/>
    <w:rsid w:val="00797C8A"/>
    <w:rsid w:val="007A12FD"/>
    <w:rsid w:val="007A1BD8"/>
    <w:rsid w:val="007A23DF"/>
    <w:rsid w:val="007A4114"/>
    <w:rsid w:val="007A4874"/>
    <w:rsid w:val="007A6389"/>
    <w:rsid w:val="007B126B"/>
    <w:rsid w:val="007B20A9"/>
    <w:rsid w:val="007B6522"/>
    <w:rsid w:val="007B6C0B"/>
    <w:rsid w:val="007B7A4B"/>
    <w:rsid w:val="007B7C39"/>
    <w:rsid w:val="007B7CAF"/>
    <w:rsid w:val="007C349E"/>
    <w:rsid w:val="007C46CE"/>
    <w:rsid w:val="007C4EAE"/>
    <w:rsid w:val="007C4FDA"/>
    <w:rsid w:val="007C53F6"/>
    <w:rsid w:val="007C6257"/>
    <w:rsid w:val="007C6D2E"/>
    <w:rsid w:val="007C6D8D"/>
    <w:rsid w:val="007C7946"/>
    <w:rsid w:val="007D1E4C"/>
    <w:rsid w:val="007D4A2C"/>
    <w:rsid w:val="007D5246"/>
    <w:rsid w:val="007E0450"/>
    <w:rsid w:val="007E1D08"/>
    <w:rsid w:val="007E3904"/>
    <w:rsid w:val="007E43FF"/>
    <w:rsid w:val="007E7452"/>
    <w:rsid w:val="007E7C58"/>
    <w:rsid w:val="007F0684"/>
    <w:rsid w:val="007F0AFF"/>
    <w:rsid w:val="007F0B3D"/>
    <w:rsid w:val="007F1669"/>
    <w:rsid w:val="007F241F"/>
    <w:rsid w:val="007F7453"/>
    <w:rsid w:val="007F7578"/>
    <w:rsid w:val="007F76C4"/>
    <w:rsid w:val="007F7B45"/>
    <w:rsid w:val="00800716"/>
    <w:rsid w:val="008018AB"/>
    <w:rsid w:val="00801B0F"/>
    <w:rsid w:val="00802051"/>
    <w:rsid w:val="00802A8A"/>
    <w:rsid w:val="008030F6"/>
    <w:rsid w:val="0080382C"/>
    <w:rsid w:val="00806EFF"/>
    <w:rsid w:val="0081054C"/>
    <w:rsid w:val="00810BB9"/>
    <w:rsid w:val="00812E73"/>
    <w:rsid w:val="00813684"/>
    <w:rsid w:val="008163D9"/>
    <w:rsid w:val="008167A9"/>
    <w:rsid w:val="00817834"/>
    <w:rsid w:val="00822B0B"/>
    <w:rsid w:val="00824958"/>
    <w:rsid w:val="00824A93"/>
    <w:rsid w:val="00826705"/>
    <w:rsid w:val="0082794A"/>
    <w:rsid w:val="008307B6"/>
    <w:rsid w:val="00833C3D"/>
    <w:rsid w:val="008361AB"/>
    <w:rsid w:val="0083632C"/>
    <w:rsid w:val="008368D3"/>
    <w:rsid w:val="008427BD"/>
    <w:rsid w:val="00844BB9"/>
    <w:rsid w:val="00846C43"/>
    <w:rsid w:val="00847CC9"/>
    <w:rsid w:val="0085034B"/>
    <w:rsid w:val="00852DCA"/>
    <w:rsid w:val="00855121"/>
    <w:rsid w:val="00857E9D"/>
    <w:rsid w:val="008611F3"/>
    <w:rsid w:val="00862049"/>
    <w:rsid w:val="00862B0C"/>
    <w:rsid w:val="008642E4"/>
    <w:rsid w:val="00867818"/>
    <w:rsid w:val="00870491"/>
    <w:rsid w:val="0087355A"/>
    <w:rsid w:val="008738F1"/>
    <w:rsid w:val="00875A6C"/>
    <w:rsid w:val="00877AE7"/>
    <w:rsid w:val="008800E3"/>
    <w:rsid w:val="008804C8"/>
    <w:rsid w:val="00880A52"/>
    <w:rsid w:val="0088342F"/>
    <w:rsid w:val="00885502"/>
    <w:rsid w:val="00885B58"/>
    <w:rsid w:val="00885FAE"/>
    <w:rsid w:val="00886135"/>
    <w:rsid w:val="00886E54"/>
    <w:rsid w:val="00887C32"/>
    <w:rsid w:val="008922A0"/>
    <w:rsid w:val="00892CB3"/>
    <w:rsid w:val="00893B46"/>
    <w:rsid w:val="00896887"/>
    <w:rsid w:val="008979C8"/>
    <w:rsid w:val="008A177E"/>
    <w:rsid w:val="008A3394"/>
    <w:rsid w:val="008A4693"/>
    <w:rsid w:val="008A48B5"/>
    <w:rsid w:val="008A7170"/>
    <w:rsid w:val="008A755F"/>
    <w:rsid w:val="008B2858"/>
    <w:rsid w:val="008B3D7B"/>
    <w:rsid w:val="008B6884"/>
    <w:rsid w:val="008C10F8"/>
    <w:rsid w:val="008C7CBC"/>
    <w:rsid w:val="008D056B"/>
    <w:rsid w:val="008D13BA"/>
    <w:rsid w:val="008D3269"/>
    <w:rsid w:val="008D34BA"/>
    <w:rsid w:val="008D4670"/>
    <w:rsid w:val="008E0AD3"/>
    <w:rsid w:val="008E119D"/>
    <w:rsid w:val="008E13CB"/>
    <w:rsid w:val="008E16B5"/>
    <w:rsid w:val="008E350C"/>
    <w:rsid w:val="008E43D1"/>
    <w:rsid w:val="008E447C"/>
    <w:rsid w:val="008E4A30"/>
    <w:rsid w:val="008E5634"/>
    <w:rsid w:val="008E5914"/>
    <w:rsid w:val="008E6D47"/>
    <w:rsid w:val="008E7262"/>
    <w:rsid w:val="008E7A4E"/>
    <w:rsid w:val="008E7E3A"/>
    <w:rsid w:val="008F1922"/>
    <w:rsid w:val="008F2EB3"/>
    <w:rsid w:val="008F4573"/>
    <w:rsid w:val="008F4EEA"/>
    <w:rsid w:val="00901869"/>
    <w:rsid w:val="00904AD5"/>
    <w:rsid w:val="00904D70"/>
    <w:rsid w:val="00905899"/>
    <w:rsid w:val="00906061"/>
    <w:rsid w:val="00906808"/>
    <w:rsid w:val="00907903"/>
    <w:rsid w:val="009104C9"/>
    <w:rsid w:val="00911DB6"/>
    <w:rsid w:val="00912B2E"/>
    <w:rsid w:val="00913008"/>
    <w:rsid w:val="00913986"/>
    <w:rsid w:val="00913DD1"/>
    <w:rsid w:val="00917C24"/>
    <w:rsid w:val="00920089"/>
    <w:rsid w:val="00921BF3"/>
    <w:rsid w:val="00921D40"/>
    <w:rsid w:val="0092350B"/>
    <w:rsid w:val="009253EE"/>
    <w:rsid w:val="00925C66"/>
    <w:rsid w:val="009267E6"/>
    <w:rsid w:val="0093020A"/>
    <w:rsid w:val="0093083A"/>
    <w:rsid w:val="009330EA"/>
    <w:rsid w:val="0093387E"/>
    <w:rsid w:val="00933ACD"/>
    <w:rsid w:val="00934DFA"/>
    <w:rsid w:val="009362A1"/>
    <w:rsid w:val="009363F5"/>
    <w:rsid w:val="00936F88"/>
    <w:rsid w:val="0093753C"/>
    <w:rsid w:val="00943344"/>
    <w:rsid w:val="00950431"/>
    <w:rsid w:val="00951886"/>
    <w:rsid w:val="00951AEA"/>
    <w:rsid w:val="009524BE"/>
    <w:rsid w:val="00952B59"/>
    <w:rsid w:val="00952CB1"/>
    <w:rsid w:val="00952F89"/>
    <w:rsid w:val="00953B2C"/>
    <w:rsid w:val="0095419C"/>
    <w:rsid w:val="00957D36"/>
    <w:rsid w:val="00960690"/>
    <w:rsid w:val="00961D84"/>
    <w:rsid w:val="009624A1"/>
    <w:rsid w:val="00962E5C"/>
    <w:rsid w:val="009645B5"/>
    <w:rsid w:val="00965889"/>
    <w:rsid w:val="00966600"/>
    <w:rsid w:val="0097328D"/>
    <w:rsid w:val="00973446"/>
    <w:rsid w:val="00973FD7"/>
    <w:rsid w:val="009744C6"/>
    <w:rsid w:val="00974EE2"/>
    <w:rsid w:val="0097711E"/>
    <w:rsid w:val="00977B5B"/>
    <w:rsid w:val="00981FE5"/>
    <w:rsid w:val="00982AD5"/>
    <w:rsid w:val="00985C2F"/>
    <w:rsid w:val="009871D6"/>
    <w:rsid w:val="00987594"/>
    <w:rsid w:val="009876D1"/>
    <w:rsid w:val="009926A5"/>
    <w:rsid w:val="00992D3C"/>
    <w:rsid w:val="00995AE7"/>
    <w:rsid w:val="009A0EC2"/>
    <w:rsid w:val="009A4639"/>
    <w:rsid w:val="009A5D50"/>
    <w:rsid w:val="009A7F0B"/>
    <w:rsid w:val="009B070B"/>
    <w:rsid w:val="009B40D1"/>
    <w:rsid w:val="009B4687"/>
    <w:rsid w:val="009B5C92"/>
    <w:rsid w:val="009C043B"/>
    <w:rsid w:val="009C0A92"/>
    <w:rsid w:val="009C0BBF"/>
    <w:rsid w:val="009C0D3C"/>
    <w:rsid w:val="009C427F"/>
    <w:rsid w:val="009C50FE"/>
    <w:rsid w:val="009C6874"/>
    <w:rsid w:val="009C7354"/>
    <w:rsid w:val="009D1596"/>
    <w:rsid w:val="009D193E"/>
    <w:rsid w:val="009D2EC6"/>
    <w:rsid w:val="009D4744"/>
    <w:rsid w:val="009D5C02"/>
    <w:rsid w:val="009D6030"/>
    <w:rsid w:val="009D6739"/>
    <w:rsid w:val="009D7694"/>
    <w:rsid w:val="009D7E8D"/>
    <w:rsid w:val="009E2C1C"/>
    <w:rsid w:val="009E32E4"/>
    <w:rsid w:val="009E5E9D"/>
    <w:rsid w:val="009E70D5"/>
    <w:rsid w:val="009E71F0"/>
    <w:rsid w:val="009F09F4"/>
    <w:rsid w:val="009F1E98"/>
    <w:rsid w:val="009F2824"/>
    <w:rsid w:val="009F2EF2"/>
    <w:rsid w:val="009F711E"/>
    <w:rsid w:val="009F762C"/>
    <w:rsid w:val="009F7DAF"/>
    <w:rsid w:val="00A000D5"/>
    <w:rsid w:val="00A00A74"/>
    <w:rsid w:val="00A014FC"/>
    <w:rsid w:val="00A017E2"/>
    <w:rsid w:val="00A01AE4"/>
    <w:rsid w:val="00A029E4"/>
    <w:rsid w:val="00A02DFB"/>
    <w:rsid w:val="00A04382"/>
    <w:rsid w:val="00A056C8"/>
    <w:rsid w:val="00A06ABD"/>
    <w:rsid w:val="00A07533"/>
    <w:rsid w:val="00A1151E"/>
    <w:rsid w:val="00A13038"/>
    <w:rsid w:val="00A135B8"/>
    <w:rsid w:val="00A13C1C"/>
    <w:rsid w:val="00A147EC"/>
    <w:rsid w:val="00A150C0"/>
    <w:rsid w:val="00A15C53"/>
    <w:rsid w:val="00A162C1"/>
    <w:rsid w:val="00A166EF"/>
    <w:rsid w:val="00A174A8"/>
    <w:rsid w:val="00A206EA"/>
    <w:rsid w:val="00A217FB"/>
    <w:rsid w:val="00A2321D"/>
    <w:rsid w:val="00A234FB"/>
    <w:rsid w:val="00A24181"/>
    <w:rsid w:val="00A2576F"/>
    <w:rsid w:val="00A26363"/>
    <w:rsid w:val="00A2679E"/>
    <w:rsid w:val="00A27769"/>
    <w:rsid w:val="00A27849"/>
    <w:rsid w:val="00A30508"/>
    <w:rsid w:val="00A30654"/>
    <w:rsid w:val="00A3090B"/>
    <w:rsid w:val="00A33FAC"/>
    <w:rsid w:val="00A371B9"/>
    <w:rsid w:val="00A37202"/>
    <w:rsid w:val="00A37BCD"/>
    <w:rsid w:val="00A37D4C"/>
    <w:rsid w:val="00A42E9E"/>
    <w:rsid w:val="00A4366D"/>
    <w:rsid w:val="00A450D1"/>
    <w:rsid w:val="00A450D7"/>
    <w:rsid w:val="00A457A4"/>
    <w:rsid w:val="00A47D6E"/>
    <w:rsid w:val="00A47F0B"/>
    <w:rsid w:val="00A5089F"/>
    <w:rsid w:val="00A5097C"/>
    <w:rsid w:val="00A5098E"/>
    <w:rsid w:val="00A51D77"/>
    <w:rsid w:val="00A5204D"/>
    <w:rsid w:val="00A527DD"/>
    <w:rsid w:val="00A54431"/>
    <w:rsid w:val="00A54570"/>
    <w:rsid w:val="00A5483F"/>
    <w:rsid w:val="00A55A0B"/>
    <w:rsid w:val="00A56E59"/>
    <w:rsid w:val="00A60000"/>
    <w:rsid w:val="00A653A8"/>
    <w:rsid w:val="00A6689E"/>
    <w:rsid w:val="00A70427"/>
    <w:rsid w:val="00A71210"/>
    <w:rsid w:val="00A71D3F"/>
    <w:rsid w:val="00A73339"/>
    <w:rsid w:val="00A74AB7"/>
    <w:rsid w:val="00A74F43"/>
    <w:rsid w:val="00A75133"/>
    <w:rsid w:val="00A75743"/>
    <w:rsid w:val="00A773F7"/>
    <w:rsid w:val="00A77AE0"/>
    <w:rsid w:val="00A8049F"/>
    <w:rsid w:val="00A815DE"/>
    <w:rsid w:val="00A81FA8"/>
    <w:rsid w:val="00A831A1"/>
    <w:rsid w:val="00A83719"/>
    <w:rsid w:val="00A83DD5"/>
    <w:rsid w:val="00A846BE"/>
    <w:rsid w:val="00A8474F"/>
    <w:rsid w:val="00A84F32"/>
    <w:rsid w:val="00A85AD2"/>
    <w:rsid w:val="00A860C7"/>
    <w:rsid w:val="00A86598"/>
    <w:rsid w:val="00A8697B"/>
    <w:rsid w:val="00A86E0B"/>
    <w:rsid w:val="00A872DB"/>
    <w:rsid w:val="00A87E34"/>
    <w:rsid w:val="00A91ABD"/>
    <w:rsid w:val="00A91AC8"/>
    <w:rsid w:val="00A95235"/>
    <w:rsid w:val="00AA0F1F"/>
    <w:rsid w:val="00AA26D5"/>
    <w:rsid w:val="00AA3078"/>
    <w:rsid w:val="00AA4C23"/>
    <w:rsid w:val="00AA521F"/>
    <w:rsid w:val="00AA52E0"/>
    <w:rsid w:val="00AA5343"/>
    <w:rsid w:val="00AB0501"/>
    <w:rsid w:val="00AB1573"/>
    <w:rsid w:val="00AB539C"/>
    <w:rsid w:val="00AB5B13"/>
    <w:rsid w:val="00AB6FC1"/>
    <w:rsid w:val="00AB7312"/>
    <w:rsid w:val="00AB7421"/>
    <w:rsid w:val="00AC097C"/>
    <w:rsid w:val="00AC577F"/>
    <w:rsid w:val="00AD0EC9"/>
    <w:rsid w:val="00AD3128"/>
    <w:rsid w:val="00AD34EA"/>
    <w:rsid w:val="00AD7C3D"/>
    <w:rsid w:val="00AE4066"/>
    <w:rsid w:val="00AE5F0D"/>
    <w:rsid w:val="00AE6263"/>
    <w:rsid w:val="00AE6286"/>
    <w:rsid w:val="00AE63DE"/>
    <w:rsid w:val="00AE6548"/>
    <w:rsid w:val="00AE67A1"/>
    <w:rsid w:val="00AF1183"/>
    <w:rsid w:val="00AF14E3"/>
    <w:rsid w:val="00AF1A7D"/>
    <w:rsid w:val="00AF2099"/>
    <w:rsid w:val="00AF39AC"/>
    <w:rsid w:val="00AF3D71"/>
    <w:rsid w:val="00AF3E81"/>
    <w:rsid w:val="00AF645E"/>
    <w:rsid w:val="00B0089B"/>
    <w:rsid w:val="00B03FD1"/>
    <w:rsid w:val="00B069FA"/>
    <w:rsid w:val="00B06ED4"/>
    <w:rsid w:val="00B06F55"/>
    <w:rsid w:val="00B070E1"/>
    <w:rsid w:val="00B079B1"/>
    <w:rsid w:val="00B11B1C"/>
    <w:rsid w:val="00B12B81"/>
    <w:rsid w:val="00B139FB"/>
    <w:rsid w:val="00B15B32"/>
    <w:rsid w:val="00B16208"/>
    <w:rsid w:val="00B16AF7"/>
    <w:rsid w:val="00B16C27"/>
    <w:rsid w:val="00B17292"/>
    <w:rsid w:val="00B20C5C"/>
    <w:rsid w:val="00B2208D"/>
    <w:rsid w:val="00B220AE"/>
    <w:rsid w:val="00B229F4"/>
    <w:rsid w:val="00B2322C"/>
    <w:rsid w:val="00B238F5"/>
    <w:rsid w:val="00B25253"/>
    <w:rsid w:val="00B26271"/>
    <w:rsid w:val="00B26AB2"/>
    <w:rsid w:val="00B27041"/>
    <w:rsid w:val="00B27549"/>
    <w:rsid w:val="00B30EA2"/>
    <w:rsid w:val="00B3119D"/>
    <w:rsid w:val="00B3157A"/>
    <w:rsid w:val="00B32FDF"/>
    <w:rsid w:val="00B339F4"/>
    <w:rsid w:val="00B34663"/>
    <w:rsid w:val="00B3494F"/>
    <w:rsid w:val="00B3604E"/>
    <w:rsid w:val="00B361CC"/>
    <w:rsid w:val="00B3756D"/>
    <w:rsid w:val="00B4043B"/>
    <w:rsid w:val="00B407AC"/>
    <w:rsid w:val="00B422B9"/>
    <w:rsid w:val="00B43C99"/>
    <w:rsid w:val="00B43D89"/>
    <w:rsid w:val="00B46487"/>
    <w:rsid w:val="00B474F0"/>
    <w:rsid w:val="00B5032F"/>
    <w:rsid w:val="00B515CD"/>
    <w:rsid w:val="00B51DA8"/>
    <w:rsid w:val="00B524A0"/>
    <w:rsid w:val="00B530FF"/>
    <w:rsid w:val="00B544D4"/>
    <w:rsid w:val="00B54C8A"/>
    <w:rsid w:val="00B551F5"/>
    <w:rsid w:val="00B553C8"/>
    <w:rsid w:val="00B5686E"/>
    <w:rsid w:val="00B573D2"/>
    <w:rsid w:val="00B606F7"/>
    <w:rsid w:val="00B60F09"/>
    <w:rsid w:val="00B63A8A"/>
    <w:rsid w:val="00B63D2D"/>
    <w:rsid w:val="00B649EE"/>
    <w:rsid w:val="00B6636A"/>
    <w:rsid w:val="00B66C6C"/>
    <w:rsid w:val="00B70976"/>
    <w:rsid w:val="00B70CE6"/>
    <w:rsid w:val="00B76695"/>
    <w:rsid w:val="00B77D8C"/>
    <w:rsid w:val="00B81E33"/>
    <w:rsid w:val="00B82233"/>
    <w:rsid w:val="00B8357C"/>
    <w:rsid w:val="00B83706"/>
    <w:rsid w:val="00B85285"/>
    <w:rsid w:val="00B859B0"/>
    <w:rsid w:val="00B86577"/>
    <w:rsid w:val="00B900EC"/>
    <w:rsid w:val="00B90104"/>
    <w:rsid w:val="00B916C8"/>
    <w:rsid w:val="00B93D21"/>
    <w:rsid w:val="00B9405E"/>
    <w:rsid w:val="00B946DB"/>
    <w:rsid w:val="00B96945"/>
    <w:rsid w:val="00B972EF"/>
    <w:rsid w:val="00B97DCB"/>
    <w:rsid w:val="00BA03A5"/>
    <w:rsid w:val="00BA03EF"/>
    <w:rsid w:val="00BA09BA"/>
    <w:rsid w:val="00BA0DCE"/>
    <w:rsid w:val="00BA0F90"/>
    <w:rsid w:val="00BA0FA5"/>
    <w:rsid w:val="00BA299C"/>
    <w:rsid w:val="00BA32A8"/>
    <w:rsid w:val="00BA5456"/>
    <w:rsid w:val="00BA7F7D"/>
    <w:rsid w:val="00BB045F"/>
    <w:rsid w:val="00BB1630"/>
    <w:rsid w:val="00BB1AA7"/>
    <w:rsid w:val="00BB1E21"/>
    <w:rsid w:val="00BB2B08"/>
    <w:rsid w:val="00BB37DE"/>
    <w:rsid w:val="00BB3A8D"/>
    <w:rsid w:val="00BB3EC5"/>
    <w:rsid w:val="00BB3F3D"/>
    <w:rsid w:val="00BB47BE"/>
    <w:rsid w:val="00BB691E"/>
    <w:rsid w:val="00BB757A"/>
    <w:rsid w:val="00BC0D86"/>
    <w:rsid w:val="00BC0DE5"/>
    <w:rsid w:val="00BC1E3A"/>
    <w:rsid w:val="00BC272D"/>
    <w:rsid w:val="00BC2739"/>
    <w:rsid w:val="00BC2FDC"/>
    <w:rsid w:val="00BC310B"/>
    <w:rsid w:val="00BC4A0A"/>
    <w:rsid w:val="00BC5A0B"/>
    <w:rsid w:val="00BC6A99"/>
    <w:rsid w:val="00BC7838"/>
    <w:rsid w:val="00BD2B3B"/>
    <w:rsid w:val="00BD4FA1"/>
    <w:rsid w:val="00BD51BC"/>
    <w:rsid w:val="00BD5268"/>
    <w:rsid w:val="00BD6460"/>
    <w:rsid w:val="00BD6A84"/>
    <w:rsid w:val="00BD7848"/>
    <w:rsid w:val="00BD78F7"/>
    <w:rsid w:val="00BD7D09"/>
    <w:rsid w:val="00BE23EB"/>
    <w:rsid w:val="00BE3969"/>
    <w:rsid w:val="00BE4241"/>
    <w:rsid w:val="00BE4CAB"/>
    <w:rsid w:val="00BE4E2B"/>
    <w:rsid w:val="00BE671C"/>
    <w:rsid w:val="00BE7533"/>
    <w:rsid w:val="00BE7857"/>
    <w:rsid w:val="00BE7D63"/>
    <w:rsid w:val="00BF084D"/>
    <w:rsid w:val="00BF2683"/>
    <w:rsid w:val="00BF2909"/>
    <w:rsid w:val="00BF2E8B"/>
    <w:rsid w:val="00BF3AA2"/>
    <w:rsid w:val="00BF46AA"/>
    <w:rsid w:val="00BF7092"/>
    <w:rsid w:val="00C0016C"/>
    <w:rsid w:val="00C009E4"/>
    <w:rsid w:val="00C02ED0"/>
    <w:rsid w:val="00C0350E"/>
    <w:rsid w:val="00C03520"/>
    <w:rsid w:val="00C06031"/>
    <w:rsid w:val="00C0695E"/>
    <w:rsid w:val="00C06E5D"/>
    <w:rsid w:val="00C11C2E"/>
    <w:rsid w:val="00C1237D"/>
    <w:rsid w:val="00C126CD"/>
    <w:rsid w:val="00C167E3"/>
    <w:rsid w:val="00C16AAB"/>
    <w:rsid w:val="00C2086E"/>
    <w:rsid w:val="00C21194"/>
    <w:rsid w:val="00C23592"/>
    <w:rsid w:val="00C235EF"/>
    <w:rsid w:val="00C2466E"/>
    <w:rsid w:val="00C26130"/>
    <w:rsid w:val="00C2793F"/>
    <w:rsid w:val="00C34956"/>
    <w:rsid w:val="00C34E87"/>
    <w:rsid w:val="00C37189"/>
    <w:rsid w:val="00C4137B"/>
    <w:rsid w:val="00C41A27"/>
    <w:rsid w:val="00C41B15"/>
    <w:rsid w:val="00C41F78"/>
    <w:rsid w:val="00C4294C"/>
    <w:rsid w:val="00C44003"/>
    <w:rsid w:val="00C45F49"/>
    <w:rsid w:val="00C5013E"/>
    <w:rsid w:val="00C5090C"/>
    <w:rsid w:val="00C51A7D"/>
    <w:rsid w:val="00C54B85"/>
    <w:rsid w:val="00C54EE4"/>
    <w:rsid w:val="00C56D0A"/>
    <w:rsid w:val="00C57DAF"/>
    <w:rsid w:val="00C6002A"/>
    <w:rsid w:val="00C62FC1"/>
    <w:rsid w:val="00C638A2"/>
    <w:rsid w:val="00C63B2D"/>
    <w:rsid w:val="00C63C9C"/>
    <w:rsid w:val="00C64BE2"/>
    <w:rsid w:val="00C64E5E"/>
    <w:rsid w:val="00C7084F"/>
    <w:rsid w:val="00C70C25"/>
    <w:rsid w:val="00C72AC1"/>
    <w:rsid w:val="00C72D77"/>
    <w:rsid w:val="00C73368"/>
    <w:rsid w:val="00C74EE2"/>
    <w:rsid w:val="00C75F0B"/>
    <w:rsid w:val="00C773FA"/>
    <w:rsid w:val="00C776C3"/>
    <w:rsid w:val="00C77C32"/>
    <w:rsid w:val="00C8167C"/>
    <w:rsid w:val="00C8367E"/>
    <w:rsid w:val="00C85E51"/>
    <w:rsid w:val="00C8708F"/>
    <w:rsid w:val="00C87FCA"/>
    <w:rsid w:val="00C90497"/>
    <w:rsid w:val="00C90706"/>
    <w:rsid w:val="00C90B2D"/>
    <w:rsid w:val="00C91279"/>
    <w:rsid w:val="00C937AC"/>
    <w:rsid w:val="00C93956"/>
    <w:rsid w:val="00C94FAD"/>
    <w:rsid w:val="00C95BEA"/>
    <w:rsid w:val="00C969BF"/>
    <w:rsid w:val="00CA110D"/>
    <w:rsid w:val="00CA165F"/>
    <w:rsid w:val="00CA19C7"/>
    <w:rsid w:val="00CA1F53"/>
    <w:rsid w:val="00CA4A47"/>
    <w:rsid w:val="00CA50E0"/>
    <w:rsid w:val="00CA5353"/>
    <w:rsid w:val="00CA6047"/>
    <w:rsid w:val="00CA66BC"/>
    <w:rsid w:val="00CA6849"/>
    <w:rsid w:val="00CB02EF"/>
    <w:rsid w:val="00CB108F"/>
    <w:rsid w:val="00CB1168"/>
    <w:rsid w:val="00CB2333"/>
    <w:rsid w:val="00CB35A2"/>
    <w:rsid w:val="00CB38C1"/>
    <w:rsid w:val="00CB7D79"/>
    <w:rsid w:val="00CC035A"/>
    <w:rsid w:val="00CC0B9B"/>
    <w:rsid w:val="00CC179C"/>
    <w:rsid w:val="00CC2760"/>
    <w:rsid w:val="00CC2EB2"/>
    <w:rsid w:val="00CC30B1"/>
    <w:rsid w:val="00CC3597"/>
    <w:rsid w:val="00CC42F1"/>
    <w:rsid w:val="00CC4B92"/>
    <w:rsid w:val="00CC4C2D"/>
    <w:rsid w:val="00CC6311"/>
    <w:rsid w:val="00CC69C5"/>
    <w:rsid w:val="00CC69E8"/>
    <w:rsid w:val="00CD0F0F"/>
    <w:rsid w:val="00CD1425"/>
    <w:rsid w:val="00CD560E"/>
    <w:rsid w:val="00CD785E"/>
    <w:rsid w:val="00CD7C87"/>
    <w:rsid w:val="00CE1964"/>
    <w:rsid w:val="00CE1C36"/>
    <w:rsid w:val="00CE2115"/>
    <w:rsid w:val="00CE29C4"/>
    <w:rsid w:val="00CE4743"/>
    <w:rsid w:val="00CE50A9"/>
    <w:rsid w:val="00CE5833"/>
    <w:rsid w:val="00CE5B00"/>
    <w:rsid w:val="00CE79F6"/>
    <w:rsid w:val="00CF19AC"/>
    <w:rsid w:val="00CF3D0A"/>
    <w:rsid w:val="00CF6CF2"/>
    <w:rsid w:val="00D009C4"/>
    <w:rsid w:val="00D03FF8"/>
    <w:rsid w:val="00D0702D"/>
    <w:rsid w:val="00D12D1E"/>
    <w:rsid w:val="00D13270"/>
    <w:rsid w:val="00D1348E"/>
    <w:rsid w:val="00D14DB9"/>
    <w:rsid w:val="00D14F06"/>
    <w:rsid w:val="00D20CBD"/>
    <w:rsid w:val="00D21E08"/>
    <w:rsid w:val="00D221A6"/>
    <w:rsid w:val="00D239B2"/>
    <w:rsid w:val="00D23EBF"/>
    <w:rsid w:val="00D24E0B"/>
    <w:rsid w:val="00D26A38"/>
    <w:rsid w:val="00D274BC"/>
    <w:rsid w:val="00D27694"/>
    <w:rsid w:val="00D31786"/>
    <w:rsid w:val="00D31D37"/>
    <w:rsid w:val="00D321CE"/>
    <w:rsid w:val="00D33917"/>
    <w:rsid w:val="00D349A1"/>
    <w:rsid w:val="00D36DA8"/>
    <w:rsid w:val="00D3777A"/>
    <w:rsid w:val="00D400D7"/>
    <w:rsid w:val="00D40709"/>
    <w:rsid w:val="00D40ED6"/>
    <w:rsid w:val="00D41561"/>
    <w:rsid w:val="00D41DA6"/>
    <w:rsid w:val="00D424E8"/>
    <w:rsid w:val="00D448BE"/>
    <w:rsid w:val="00D44F3E"/>
    <w:rsid w:val="00D451A6"/>
    <w:rsid w:val="00D4707D"/>
    <w:rsid w:val="00D47B63"/>
    <w:rsid w:val="00D5012C"/>
    <w:rsid w:val="00D50CCD"/>
    <w:rsid w:val="00D51717"/>
    <w:rsid w:val="00D51E5F"/>
    <w:rsid w:val="00D55AD9"/>
    <w:rsid w:val="00D55BAF"/>
    <w:rsid w:val="00D5645A"/>
    <w:rsid w:val="00D57A79"/>
    <w:rsid w:val="00D61004"/>
    <w:rsid w:val="00D643CD"/>
    <w:rsid w:val="00D64420"/>
    <w:rsid w:val="00D64827"/>
    <w:rsid w:val="00D64FF5"/>
    <w:rsid w:val="00D65D5A"/>
    <w:rsid w:val="00D6630A"/>
    <w:rsid w:val="00D66EEB"/>
    <w:rsid w:val="00D673A5"/>
    <w:rsid w:val="00D679B1"/>
    <w:rsid w:val="00D709DE"/>
    <w:rsid w:val="00D72813"/>
    <w:rsid w:val="00D7313E"/>
    <w:rsid w:val="00D73959"/>
    <w:rsid w:val="00D77B38"/>
    <w:rsid w:val="00D829C0"/>
    <w:rsid w:val="00D83754"/>
    <w:rsid w:val="00D8390D"/>
    <w:rsid w:val="00D83EE3"/>
    <w:rsid w:val="00D841D7"/>
    <w:rsid w:val="00D86916"/>
    <w:rsid w:val="00D86EB5"/>
    <w:rsid w:val="00D87289"/>
    <w:rsid w:val="00D911A1"/>
    <w:rsid w:val="00D91556"/>
    <w:rsid w:val="00D9165B"/>
    <w:rsid w:val="00D96750"/>
    <w:rsid w:val="00D969D0"/>
    <w:rsid w:val="00D97A64"/>
    <w:rsid w:val="00DA2FC6"/>
    <w:rsid w:val="00DA46AE"/>
    <w:rsid w:val="00DA49E2"/>
    <w:rsid w:val="00DA62EF"/>
    <w:rsid w:val="00DA6375"/>
    <w:rsid w:val="00DB0709"/>
    <w:rsid w:val="00DB12CA"/>
    <w:rsid w:val="00DB214C"/>
    <w:rsid w:val="00DB39AB"/>
    <w:rsid w:val="00DC0320"/>
    <w:rsid w:val="00DC1372"/>
    <w:rsid w:val="00DC1422"/>
    <w:rsid w:val="00DC24FC"/>
    <w:rsid w:val="00DC5527"/>
    <w:rsid w:val="00DC5687"/>
    <w:rsid w:val="00DC799C"/>
    <w:rsid w:val="00DC7E4F"/>
    <w:rsid w:val="00DD0006"/>
    <w:rsid w:val="00DD1F3C"/>
    <w:rsid w:val="00DD253B"/>
    <w:rsid w:val="00DD2AAF"/>
    <w:rsid w:val="00DD3E36"/>
    <w:rsid w:val="00DD505C"/>
    <w:rsid w:val="00DD5794"/>
    <w:rsid w:val="00DD7D7C"/>
    <w:rsid w:val="00DE2BB4"/>
    <w:rsid w:val="00DE3182"/>
    <w:rsid w:val="00DE331D"/>
    <w:rsid w:val="00DE723F"/>
    <w:rsid w:val="00DE7E1B"/>
    <w:rsid w:val="00DF0BB9"/>
    <w:rsid w:val="00DF21C4"/>
    <w:rsid w:val="00DF2BF3"/>
    <w:rsid w:val="00DF4E84"/>
    <w:rsid w:val="00DF53E6"/>
    <w:rsid w:val="00DF5890"/>
    <w:rsid w:val="00DF74BB"/>
    <w:rsid w:val="00E0062F"/>
    <w:rsid w:val="00E00BBB"/>
    <w:rsid w:val="00E01FEC"/>
    <w:rsid w:val="00E01FEF"/>
    <w:rsid w:val="00E03760"/>
    <w:rsid w:val="00E0422C"/>
    <w:rsid w:val="00E04BA5"/>
    <w:rsid w:val="00E12DA8"/>
    <w:rsid w:val="00E12F9E"/>
    <w:rsid w:val="00E1378E"/>
    <w:rsid w:val="00E1509E"/>
    <w:rsid w:val="00E15BA5"/>
    <w:rsid w:val="00E172FD"/>
    <w:rsid w:val="00E20094"/>
    <w:rsid w:val="00E20F76"/>
    <w:rsid w:val="00E23601"/>
    <w:rsid w:val="00E2425E"/>
    <w:rsid w:val="00E24839"/>
    <w:rsid w:val="00E24D60"/>
    <w:rsid w:val="00E2584E"/>
    <w:rsid w:val="00E25915"/>
    <w:rsid w:val="00E26769"/>
    <w:rsid w:val="00E26931"/>
    <w:rsid w:val="00E30904"/>
    <w:rsid w:val="00E32333"/>
    <w:rsid w:val="00E3374F"/>
    <w:rsid w:val="00E35225"/>
    <w:rsid w:val="00E36DE0"/>
    <w:rsid w:val="00E406B7"/>
    <w:rsid w:val="00E41471"/>
    <w:rsid w:val="00E41533"/>
    <w:rsid w:val="00E41A82"/>
    <w:rsid w:val="00E42121"/>
    <w:rsid w:val="00E42ADF"/>
    <w:rsid w:val="00E43C9F"/>
    <w:rsid w:val="00E44071"/>
    <w:rsid w:val="00E44EDB"/>
    <w:rsid w:val="00E46EAF"/>
    <w:rsid w:val="00E47820"/>
    <w:rsid w:val="00E50830"/>
    <w:rsid w:val="00E5165B"/>
    <w:rsid w:val="00E52148"/>
    <w:rsid w:val="00E536E3"/>
    <w:rsid w:val="00E53BDC"/>
    <w:rsid w:val="00E54E7C"/>
    <w:rsid w:val="00E56EEB"/>
    <w:rsid w:val="00E57ECD"/>
    <w:rsid w:val="00E609EF"/>
    <w:rsid w:val="00E6196D"/>
    <w:rsid w:val="00E6326D"/>
    <w:rsid w:val="00E70929"/>
    <w:rsid w:val="00E7326F"/>
    <w:rsid w:val="00E73397"/>
    <w:rsid w:val="00E74DBF"/>
    <w:rsid w:val="00E765FC"/>
    <w:rsid w:val="00E76C41"/>
    <w:rsid w:val="00E76D7B"/>
    <w:rsid w:val="00E76EC2"/>
    <w:rsid w:val="00E76FFE"/>
    <w:rsid w:val="00E77121"/>
    <w:rsid w:val="00E81F9C"/>
    <w:rsid w:val="00E8399B"/>
    <w:rsid w:val="00E83CB6"/>
    <w:rsid w:val="00E84EF9"/>
    <w:rsid w:val="00E86AF6"/>
    <w:rsid w:val="00E87C64"/>
    <w:rsid w:val="00E90367"/>
    <w:rsid w:val="00E9397D"/>
    <w:rsid w:val="00E9554A"/>
    <w:rsid w:val="00E957C0"/>
    <w:rsid w:val="00EA0086"/>
    <w:rsid w:val="00EA01D7"/>
    <w:rsid w:val="00EA2663"/>
    <w:rsid w:val="00EA48A6"/>
    <w:rsid w:val="00EA4CC1"/>
    <w:rsid w:val="00EA706D"/>
    <w:rsid w:val="00EB0385"/>
    <w:rsid w:val="00EB0A8A"/>
    <w:rsid w:val="00EB3F64"/>
    <w:rsid w:val="00EB5787"/>
    <w:rsid w:val="00EB7CE1"/>
    <w:rsid w:val="00EC0B9B"/>
    <w:rsid w:val="00EC356D"/>
    <w:rsid w:val="00EC3D2D"/>
    <w:rsid w:val="00EC48D6"/>
    <w:rsid w:val="00EC597A"/>
    <w:rsid w:val="00EC5D9C"/>
    <w:rsid w:val="00EC6165"/>
    <w:rsid w:val="00EC66CD"/>
    <w:rsid w:val="00EC755E"/>
    <w:rsid w:val="00EC77A7"/>
    <w:rsid w:val="00ED0B0B"/>
    <w:rsid w:val="00ED2B4C"/>
    <w:rsid w:val="00ED5D3E"/>
    <w:rsid w:val="00ED673E"/>
    <w:rsid w:val="00EE3C6D"/>
    <w:rsid w:val="00EE3D85"/>
    <w:rsid w:val="00EE4B45"/>
    <w:rsid w:val="00EE4F4D"/>
    <w:rsid w:val="00EE641E"/>
    <w:rsid w:val="00EE732A"/>
    <w:rsid w:val="00EF0047"/>
    <w:rsid w:val="00EF04FB"/>
    <w:rsid w:val="00EF0CCC"/>
    <w:rsid w:val="00EF1937"/>
    <w:rsid w:val="00EF57DD"/>
    <w:rsid w:val="00EF66FB"/>
    <w:rsid w:val="00F007A7"/>
    <w:rsid w:val="00F03667"/>
    <w:rsid w:val="00F04A80"/>
    <w:rsid w:val="00F074E8"/>
    <w:rsid w:val="00F111CF"/>
    <w:rsid w:val="00F1123D"/>
    <w:rsid w:val="00F11BDD"/>
    <w:rsid w:val="00F14C2C"/>
    <w:rsid w:val="00F15EEF"/>
    <w:rsid w:val="00F17436"/>
    <w:rsid w:val="00F17FEF"/>
    <w:rsid w:val="00F212C5"/>
    <w:rsid w:val="00F23913"/>
    <w:rsid w:val="00F25175"/>
    <w:rsid w:val="00F26153"/>
    <w:rsid w:val="00F319D4"/>
    <w:rsid w:val="00F324F0"/>
    <w:rsid w:val="00F329D1"/>
    <w:rsid w:val="00F32EC9"/>
    <w:rsid w:val="00F33735"/>
    <w:rsid w:val="00F35662"/>
    <w:rsid w:val="00F35B16"/>
    <w:rsid w:val="00F36624"/>
    <w:rsid w:val="00F40FB0"/>
    <w:rsid w:val="00F44166"/>
    <w:rsid w:val="00F4569D"/>
    <w:rsid w:val="00F47413"/>
    <w:rsid w:val="00F47446"/>
    <w:rsid w:val="00F50F33"/>
    <w:rsid w:val="00F534F2"/>
    <w:rsid w:val="00F536D4"/>
    <w:rsid w:val="00F53A68"/>
    <w:rsid w:val="00F54689"/>
    <w:rsid w:val="00F54DE3"/>
    <w:rsid w:val="00F55126"/>
    <w:rsid w:val="00F558A0"/>
    <w:rsid w:val="00F55F88"/>
    <w:rsid w:val="00F6092D"/>
    <w:rsid w:val="00F62ED1"/>
    <w:rsid w:val="00F63492"/>
    <w:rsid w:val="00F636E4"/>
    <w:rsid w:val="00F63C3A"/>
    <w:rsid w:val="00F67010"/>
    <w:rsid w:val="00F675B8"/>
    <w:rsid w:val="00F70B38"/>
    <w:rsid w:val="00F723BC"/>
    <w:rsid w:val="00F72719"/>
    <w:rsid w:val="00F739C1"/>
    <w:rsid w:val="00F748DC"/>
    <w:rsid w:val="00F749DA"/>
    <w:rsid w:val="00F75239"/>
    <w:rsid w:val="00F77A95"/>
    <w:rsid w:val="00F80258"/>
    <w:rsid w:val="00F80313"/>
    <w:rsid w:val="00F80668"/>
    <w:rsid w:val="00F80D11"/>
    <w:rsid w:val="00F824BA"/>
    <w:rsid w:val="00F840B4"/>
    <w:rsid w:val="00F84C53"/>
    <w:rsid w:val="00F855F0"/>
    <w:rsid w:val="00F873F3"/>
    <w:rsid w:val="00F8754A"/>
    <w:rsid w:val="00F87901"/>
    <w:rsid w:val="00F87C77"/>
    <w:rsid w:val="00F90310"/>
    <w:rsid w:val="00F903E5"/>
    <w:rsid w:val="00F91E1B"/>
    <w:rsid w:val="00F926B2"/>
    <w:rsid w:val="00F92B15"/>
    <w:rsid w:val="00F9429C"/>
    <w:rsid w:val="00F949A9"/>
    <w:rsid w:val="00F9762B"/>
    <w:rsid w:val="00FA0201"/>
    <w:rsid w:val="00FA1643"/>
    <w:rsid w:val="00FA1708"/>
    <w:rsid w:val="00FA1FC6"/>
    <w:rsid w:val="00FA2800"/>
    <w:rsid w:val="00FA3468"/>
    <w:rsid w:val="00FA4397"/>
    <w:rsid w:val="00FA4638"/>
    <w:rsid w:val="00FA648B"/>
    <w:rsid w:val="00FA719B"/>
    <w:rsid w:val="00FB06CF"/>
    <w:rsid w:val="00FB1610"/>
    <w:rsid w:val="00FB2A93"/>
    <w:rsid w:val="00FB2B53"/>
    <w:rsid w:val="00FB3E01"/>
    <w:rsid w:val="00FB455D"/>
    <w:rsid w:val="00FB59A7"/>
    <w:rsid w:val="00FB5B5A"/>
    <w:rsid w:val="00FC01CB"/>
    <w:rsid w:val="00FC07A8"/>
    <w:rsid w:val="00FC175C"/>
    <w:rsid w:val="00FC2935"/>
    <w:rsid w:val="00FC2B7C"/>
    <w:rsid w:val="00FC3591"/>
    <w:rsid w:val="00FC6629"/>
    <w:rsid w:val="00FD453B"/>
    <w:rsid w:val="00FD46CE"/>
    <w:rsid w:val="00FD5B01"/>
    <w:rsid w:val="00FD6109"/>
    <w:rsid w:val="00FD6B1A"/>
    <w:rsid w:val="00FE0148"/>
    <w:rsid w:val="00FE0B9B"/>
    <w:rsid w:val="00FE0C23"/>
    <w:rsid w:val="00FE3E9A"/>
    <w:rsid w:val="00FE54D6"/>
    <w:rsid w:val="00FE5CFB"/>
    <w:rsid w:val="00FE66D3"/>
    <w:rsid w:val="00FE7823"/>
    <w:rsid w:val="00FE7A0C"/>
    <w:rsid w:val="00FF2D1A"/>
    <w:rsid w:val="00FF4B69"/>
    <w:rsid w:val="00FF5DA9"/>
    <w:rsid w:val="00FF5F36"/>
    <w:rsid w:val="00FF6BB0"/>
    <w:rsid w:val="016D7719"/>
    <w:rsid w:val="01AF5A0B"/>
    <w:rsid w:val="01E8E1E5"/>
    <w:rsid w:val="02531629"/>
    <w:rsid w:val="044CAB15"/>
    <w:rsid w:val="04E90BCC"/>
    <w:rsid w:val="06C23D4D"/>
    <w:rsid w:val="0747A017"/>
    <w:rsid w:val="07F3F03B"/>
    <w:rsid w:val="08755E51"/>
    <w:rsid w:val="0B0B85CA"/>
    <w:rsid w:val="0BB6589C"/>
    <w:rsid w:val="0D4460EE"/>
    <w:rsid w:val="0D5B3DFC"/>
    <w:rsid w:val="0DA418A5"/>
    <w:rsid w:val="0F35DECF"/>
    <w:rsid w:val="0F9529A1"/>
    <w:rsid w:val="111BBB1A"/>
    <w:rsid w:val="11C9356C"/>
    <w:rsid w:val="1404D84C"/>
    <w:rsid w:val="14B94AE6"/>
    <w:rsid w:val="16C1DAD2"/>
    <w:rsid w:val="16D4D902"/>
    <w:rsid w:val="18B83A33"/>
    <w:rsid w:val="19D9CB38"/>
    <w:rsid w:val="19EE0977"/>
    <w:rsid w:val="1BD8169B"/>
    <w:rsid w:val="1F3220B6"/>
    <w:rsid w:val="1F869CE4"/>
    <w:rsid w:val="22E7A373"/>
    <w:rsid w:val="28CA07B5"/>
    <w:rsid w:val="29BF808C"/>
    <w:rsid w:val="2E79453D"/>
    <w:rsid w:val="2E7C69B6"/>
    <w:rsid w:val="2E94CE88"/>
    <w:rsid w:val="337FD471"/>
    <w:rsid w:val="34167604"/>
    <w:rsid w:val="368E2083"/>
    <w:rsid w:val="3719BDE8"/>
    <w:rsid w:val="3D0D8E5A"/>
    <w:rsid w:val="3D890B4F"/>
    <w:rsid w:val="3F296017"/>
    <w:rsid w:val="3F35455E"/>
    <w:rsid w:val="40A777D1"/>
    <w:rsid w:val="411B950F"/>
    <w:rsid w:val="418A5082"/>
    <w:rsid w:val="4406E37E"/>
    <w:rsid w:val="4556C874"/>
    <w:rsid w:val="4A63B761"/>
    <w:rsid w:val="4CB1DEED"/>
    <w:rsid w:val="4CDDED6B"/>
    <w:rsid w:val="503346D4"/>
    <w:rsid w:val="51C97971"/>
    <w:rsid w:val="57891E62"/>
    <w:rsid w:val="57C4DC64"/>
    <w:rsid w:val="5960ACC5"/>
    <w:rsid w:val="5CFA76E3"/>
    <w:rsid w:val="63FECE7F"/>
    <w:rsid w:val="6B5D29C7"/>
    <w:rsid w:val="6F8E38E1"/>
    <w:rsid w:val="70BB82E5"/>
    <w:rsid w:val="722F4FF4"/>
    <w:rsid w:val="73E22124"/>
    <w:rsid w:val="76502CFE"/>
    <w:rsid w:val="776E29C3"/>
    <w:rsid w:val="7C7AE3CE"/>
    <w:rsid w:val="7CF722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0C7670"/>
  <w15:chartTrackingRefBased/>
  <w15:docId w15:val="{5F45C705-AC92-4ED4-990A-84D2E8278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07D"/>
    <w:rPr>
      <w:rFonts w:ascii="Arial" w:hAnsi="Arial" w:cs="Arial"/>
    </w:rPr>
  </w:style>
  <w:style w:type="paragraph" w:styleId="Heading1">
    <w:name w:val="heading 1"/>
    <w:basedOn w:val="Normal"/>
    <w:next w:val="Normal"/>
    <w:link w:val="Heading1Char"/>
    <w:uiPriority w:val="9"/>
    <w:qFormat/>
    <w:rsid w:val="00B8357C"/>
    <w:pPr>
      <w:spacing w:after="0" w:line="240" w:lineRule="auto"/>
      <w:outlineLvl w:val="0"/>
    </w:pPr>
    <w:rPr>
      <w:b/>
      <w:bCs/>
      <w:color w:val="FFFFFF" w:themeColor="background1"/>
      <w:sz w:val="24"/>
      <w:szCs w:val="24"/>
    </w:rPr>
  </w:style>
  <w:style w:type="paragraph" w:styleId="Heading2">
    <w:name w:val="heading 2"/>
    <w:basedOn w:val="Normal"/>
    <w:next w:val="Normal"/>
    <w:link w:val="Heading2Char"/>
    <w:uiPriority w:val="9"/>
    <w:unhideWhenUsed/>
    <w:qFormat/>
    <w:rsid w:val="00500593"/>
    <w:pPr>
      <w:spacing w:after="120" w:line="240" w:lineRule="auto"/>
      <w:outlineLvl w:val="1"/>
    </w:pPr>
    <w:rPr>
      <w:b/>
      <w:bCs/>
      <w:sz w:val="24"/>
      <w:szCs w:val="24"/>
    </w:rPr>
  </w:style>
  <w:style w:type="paragraph" w:styleId="Heading6">
    <w:name w:val="heading 6"/>
    <w:basedOn w:val="Normal"/>
    <w:next w:val="Normal"/>
    <w:link w:val="Heading6Char"/>
    <w:uiPriority w:val="9"/>
    <w:unhideWhenUsed/>
    <w:qFormat/>
    <w:rsid w:val="00B63A8A"/>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229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B229F4"/>
    <w:rPr>
      <w:sz w:val="16"/>
      <w:szCs w:val="16"/>
    </w:rPr>
  </w:style>
  <w:style w:type="paragraph" w:styleId="CommentText">
    <w:name w:val="annotation text"/>
    <w:basedOn w:val="Normal"/>
    <w:link w:val="CommentTextChar"/>
    <w:uiPriority w:val="99"/>
    <w:unhideWhenUsed/>
    <w:rsid w:val="00B8357C"/>
    <w:pPr>
      <w:spacing w:line="240" w:lineRule="auto"/>
    </w:pPr>
    <w:rPr>
      <w:sz w:val="20"/>
      <w:szCs w:val="20"/>
    </w:rPr>
  </w:style>
  <w:style w:type="character" w:customStyle="1" w:styleId="CommentTextChar">
    <w:name w:val="Comment Text Char"/>
    <w:basedOn w:val="DefaultParagraphFont"/>
    <w:link w:val="CommentText"/>
    <w:uiPriority w:val="99"/>
    <w:rsid w:val="00B229F4"/>
    <w:rPr>
      <w:rFonts w:ascii="Arial" w:hAnsi="Arial" w:cs="Arial"/>
      <w:sz w:val="20"/>
      <w:szCs w:val="20"/>
    </w:rPr>
  </w:style>
  <w:style w:type="paragraph" w:styleId="ListParagraph">
    <w:name w:val="List Paragraph"/>
    <w:basedOn w:val="Normal"/>
    <w:uiPriority w:val="34"/>
    <w:qFormat/>
    <w:rsid w:val="00B8357C"/>
    <w:pPr>
      <w:ind w:left="720"/>
      <w:contextualSpacing/>
    </w:pPr>
  </w:style>
  <w:style w:type="character" w:styleId="Hyperlink">
    <w:name w:val="Hyperlink"/>
    <w:basedOn w:val="DefaultParagraphFont"/>
    <w:uiPriority w:val="99"/>
    <w:unhideWhenUsed/>
    <w:rsid w:val="00B229F4"/>
    <w:rPr>
      <w:color w:val="0563C1" w:themeColor="hyperlink"/>
      <w:u w:val="single"/>
    </w:rPr>
  </w:style>
  <w:style w:type="paragraph" w:styleId="FootnoteText">
    <w:name w:val="footnote text"/>
    <w:basedOn w:val="Normal"/>
    <w:link w:val="FootnoteTextChar"/>
    <w:uiPriority w:val="99"/>
    <w:semiHidden/>
    <w:unhideWhenUsed/>
    <w:rsid w:val="00B8357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229F4"/>
    <w:rPr>
      <w:rFonts w:ascii="Arial" w:hAnsi="Arial" w:cs="Arial"/>
      <w:sz w:val="20"/>
      <w:szCs w:val="20"/>
    </w:rPr>
  </w:style>
  <w:style w:type="character" w:styleId="FootnoteReference">
    <w:name w:val="footnote reference"/>
    <w:basedOn w:val="DefaultParagraphFont"/>
    <w:uiPriority w:val="99"/>
    <w:semiHidden/>
    <w:unhideWhenUsed/>
    <w:rsid w:val="00B229F4"/>
    <w:rPr>
      <w:vertAlign w:val="superscript"/>
    </w:rPr>
  </w:style>
  <w:style w:type="paragraph" w:styleId="CommentSubject">
    <w:name w:val="annotation subject"/>
    <w:basedOn w:val="CommentText"/>
    <w:next w:val="CommentText"/>
    <w:link w:val="CommentSubjectChar"/>
    <w:uiPriority w:val="99"/>
    <w:semiHidden/>
    <w:unhideWhenUsed/>
    <w:rsid w:val="005C0F86"/>
    <w:rPr>
      <w:rFonts w:asciiTheme="minorHAnsi" w:hAnsiTheme="minorHAnsi"/>
      <w:b/>
      <w:bCs/>
    </w:rPr>
  </w:style>
  <w:style w:type="character" w:customStyle="1" w:styleId="CommentSubjectChar">
    <w:name w:val="Comment Subject Char"/>
    <w:basedOn w:val="CommentTextChar"/>
    <w:link w:val="CommentSubject"/>
    <w:uiPriority w:val="99"/>
    <w:semiHidden/>
    <w:rsid w:val="005C0F86"/>
    <w:rPr>
      <w:rFonts w:ascii="Arial" w:hAnsi="Arial" w:cs="Arial"/>
      <w:b/>
      <w:bCs/>
      <w:sz w:val="20"/>
      <w:szCs w:val="20"/>
    </w:rPr>
  </w:style>
  <w:style w:type="paragraph" w:styleId="Header">
    <w:name w:val="header"/>
    <w:basedOn w:val="Normal"/>
    <w:link w:val="HeaderChar"/>
    <w:uiPriority w:val="99"/>
    <w:unhideWhenUsed/>
    <w:rsid w:val="00C211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1194"/>
  </w:style>
  <w:style w:type="paragraph" w:styleId="Footer">
    <w:name w:val="footer"/>
    <w:basedOn w:val="Normal"/>
    <w:link w:val="FooterChar"/>
    <w:uiPriority w:val="99"/>
    <w:unhideWhenUsed/>
    <w:rsid w:val="00C211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1194"/>
  </w:style>
  <w:style w:type="character" w:customStyle="1" w:styleId="Heading1Char">
    <w:name w:val="Heading 1 Char"/>
    <w:basedOn w:val="DefaultParagraphFont"/>
    <w:link w:val="Heading1"/>
    <w:uiPriority w:val="9"/>
    <w:rsid w:val="00663FE5"/>
    <w:rPr>
      <w:rFonts w:ascii="Arial" w:hAnsi="Arial" w:cs="Arial"/>
      <w:b/>
      <w:bCs/>
      <w:color w:val="FFFFFF" w:themeColor="background1"/>
      <w:sz w:val="24"/>
      <w:szCs w:val="24"/>
    </w:rPr>
  </w:style>
  <w:style w:type="character" w:customStyle="1" w:styleId="Heading2Char">
    <w:name w:val="Heading 2 Char"/>
    <w:basedOn w:val="DefaultParagraphFont"/>
    <w:link w:val="Heading2"/>
    <w:uiPriority w:val="9"/>
    <w:rsid w:val="00500593"/>
    <w:rPr>
      <w:rFonts w:ascii="Arial" w:hAnsi="Arial" w:cs="Arial"/>
      <w:b/>
      <w:bCs/>
      <w:sz w:val="24"/>
      <w:szCs w:val="24"/>
    </w:rPr>
  </w:style>
  <w:style w:type="paragraph" w:styleId="TOCHeading">
    <w:name w:val="TOC Heading"/>
    <w:basedOn w:val="Heading1"/>
    <w:next w:val="Normal"/>
    <w:uiPriority w:val="39"/>
    <w:unhideWhenUsed/>
    <w:qFormat/>
    <w:rsid w:val="00B8357C"/>
    <w:pPr>
      <w:keepNext/>
      <w:keepLines/>
      <w:spacing w:before="240" w:line="259" w:lineRule="auto"/>
      <w:outlineLvl w:val="9"/>
    </w:pPr>
    <w:rPr>
      <w:rFonts w:asciiTheme="majorHAnsi" w:eastAsiaTheme="majorEastAsia" w:hAnsiTheme="majorHAnsi" w:cstheme="majorBidi"/>
      <w:b w:val="0"/>
      <w:bCs w:val="0"/>
      <w:color w:val="2F5496" w:themeColor="accent1" w:themeShade="BF"/>
      <w:sz w:val="32"/>
      <w:szCs w:val="32"/>
    </w:rPr>
  </w:style>
  <w:style w:type="paragraph" w:styleId="TOC1">
    <w:name w:val="toc 1"/>
    <w:basedOn w:val="Normal"/>
    <w:next w:val="Normal"/>
    <w:autoRedefine/>
    <w:uiPriority w:val="39"/>
    <w:unhideWhenUsed/>
    <w:rsid w:val="002C502B"/>
    <w:pPr>
      <w:tabs>
        <w:tab w:val="right" w:leader="dot" w:pos="9350"/>
      </w:tabs>
      <w:spacing w:after="100"/>
    </w:pPr>
  </w:style>
  <w:style w:type="paragraph" w:styleId="TOC2">
    <w:name w:val="toc 2"/>
    <w:basedOn w:val="Normal"/>
    <w:next w:val="Normal"/>
    <w:autoRedefine/>
    <w:uiPriority w:val="39"/>
    <w:unhideWhenUsed/>
    <w:rsid w:val="00622B16"/>
    <w:pPr>
      <w:spacing w:after="100"/>
      <w:ind w:left="220"/>
    </w:pPr>
  </w:style>
  <w:style w:type="paragraph" w:styleId="Title">
    <w:name w:val="Title"/>
    <w:basedOn w:val="TOCHeading"/>
    <w:next w:val="Normal"/>
    <w:link w:val="TitleChar"/>
    <w:uiPriority w:val="10"/>
    <w:qFormat/>
    <w:rsid w:val="00611DC7"/>
    <w:pPr>
      <w:spacing w:before="0" w:after="120" w:line="240" w:lineRule="auto"/>
      <w:jc w:val="center"/>
    </w:pPr>
    <w:rPr>
      <w:rFonts w:ascii="Arial" w:hAnsi="Arial"/>
    </w:rPr>
  </w:style>
  <w:style w:type="character" w:customStyle="1" w:styleId="TitleChar">
    <w:name w:val="Title Char"/>
    <w:basedOn w:val="DefaultParagraphFont"/>
    <w:link w:val="Title"/>
    <w:uiPriority w:val="10"/>
    <w:rsid w:val="00611DC7"/>
    <w:rPr>
      <w:rFonts w:ascii="Arial" w:eastAsiaTheme="majorEastAsia" w:hAnsi="Arial" w:cstheme="majorBidi"/>
      <w:color w:val="2F5496" w:themeColor="accent1" w:themeShade="BF"/>
      <w:sz w:val="32"/>
      <w:szCs w:val="32"/>
    </w:rPr>
  </w:style>
  <w:style w:type="paragraph" w:styleId="Revision">
    <w:name w:val="Revision"/>
    <w:hidden/>
    <w:uiPriority w:val="99"/>
    <w:semiHidden/>
    <w:rsid w:val="00164C08"/>
    <w:pPr>
      <w:spacing w:after="0" w:line="240" w:lineRule="auto"/>
    </w:pPr>
  </w:style>
  <w:style w:type="character" w:styleId="UnresolvedMention">
    <w:name w:val="Unresolved Mention"/>
    <w:basedOn w:val="DefaultParagraphFont"/>
    <w:uiPriority w:val="99"/>
    <w:unhideWhenUsed/>
    <w:rsid w:val="00EF0047"/>
    <w:rPr>
      <w:color w:val="605E5C"/>
      <w:shd w:val="clear" w:color="auto" w:fill="E1DFDD"/>
    </w:rPr>
  </w:style>
  <w:style w:type="character" w:styleId="FollowedHyperlink">
    <w:name w:val="FollowedHyperlink"/>
    <w:basedOn w:val="DefaultParagraphFont"/>
    <w:uiPriority w:val="99"/>
    <w:semiHidden/>
    <w:unhideWhenUsed/>
    <w:rsid w:val="00D40ED6"/>
    <w:rPr>
      <w:color w:val="954F72" w:themeColor="followedHyperlink"/>
      <w:u w:val="single"/>
    </w:rPr>
  </w:style>
  <w:style w:type="character" w:styleId="Mention">
    <w:name w:val="Mention"/>
    <w:basedOn w:val="DefaultParagraphFont"/>
    <w:uiPriority w:val="99"/>
    <w:unhideWhenUsed/>
    <w:rsid w:val="00E74DBF"/>
    <w:rPr>
      <w:color w:val="2B579A"/>
      <w:shd w:val="clear" w:color="auto" w:fill="E1DFDD"/>
    </w:rPr>
  </w:style>
  <w:style w:type="paragraph" w:customStyle="1" w:styleId="Default">
    <w:name w:val="Default"/>
    <w:rsid w:val="00D83EE3"/>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E83CB6"/>
    <w:rPr>
      <w:color w:val="808080"/>
    </w:rPr>
  </w:style>
  <w:style w:type="character" w:customStyle="1" w:styleId="Heading6Char">
    <w:name w:val="Heading 6 Char"/>
    <w:basedOn w:val="DefaultParagraphFont"/>
    <w:link w:val="Heading6"/>
    <w:uiPriority w:val="9"/>
    <w:rsid w:val="00B63A8A"/>
    <w:rPr>
      <w:rFonts w:asciiTheme="majorHAnsi" w:eastAsiaTheme="majorEastAsia" w:hAnsiTheme="majorHAnsi" w:cstheme="majorBidi"/>
      <w:color w:val="1F3763" w:themeColor="accent1" w:themeShade="7F"/>
    </w:rPr>
  </w:style>
  <w:style w:type="table" w:customStyle="1" w:styleId="TableGrid1">
    <w:name w:val="Table Grid1"/>
    <w:basedOn w:val="TableNormal"/>
    <w:next w:val="TableGrid"/>
    <w:uiPriority w:val="39"/>
    <w:rsid w:val="00B63A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04135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4135E"/>
    <w:rPr>
      <w:rFonts w:eastAsiaTheme="minorEastAsia"/>
      <w:color w:val="5A5A5A" w:themeColor="text1" w:themeTint="A5"/>
      <w:spacing w:val="15"/>
    </w:rPr>
  </w:style>
  <w:style w:type="table" w:customStyle="1" w:styleId="TableGrid2">
    <w:name w:val="Table Grid2"/>
    <w:basedOn w:val="TableNormal"/>
    <w:next w:val="TableGrid"/>
    <w:uiPriority w:val="39"/>
    <w:rsid w:val="00EF57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825400">
      <w:bodyDiv w:val="1"/>
      <w:marLeft w:val="0"/>
      <w:marRight w:val="0"/>
      <w:marTop w:val="0"/>
      <w:marBottom w:val="0"/>
      <w:divBdr>
        <w:top w:val="none" w:sz="0" w:space="0" w:color="auto"/>
        <w:left w:val="none" w:sz="0" w:space="0" w:color="auto"/>
        <w:bottom w:val="none" w:sz="0" w:space="0" w:color="auto"/>
        <w:right w:val="none" w:sz="0" w:space="0" w:color="auto"/>
      </w:divBdr>
    </w:div>
    <w:div w:id="1113356349">
      <w:bodyDiv w:val="1"/>
      <w:marLeft w:val="0"/>
      <w:marRight w:val="0"/>
      <w:marTop w:val="0"/>
      <w:marBottom w:val="0"/>
      <w:divBdr>
        <w:top w:val="none" w:sz="0" w:space="0" w:color="auto"/>
        <w:left w:val="none" w:sz="0" w:space="0" w:color="auto"/>
        <w:bottom w:val="none" w:sz="0" w:space="0" w:color="auto"/>
        <w:right w:val="none" w:sz="0" w:space="0" w:color="auto"/>
      </w:divBdr>
    </w:div>
    <w:div w:id="1122918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sd.whs.mil/Portals/54/Documents/DD/issuances/dodi/640011p.PDF?ver=_-WRNG-g78mHPx4gQwkeaQ%3D%3D" TargetMode="External"/><Relationship Id="rId18" Type="http://schemas.openxmlformats.org/officeDocument/2006/relationships/hyperlink" Target="https://www.esd.whs.mil/Portals/54/Documents/DD/issuances/dodi/640011p.PDF?ver=_-WRNG-g78mHPx4gQwkeaQ%3D%3D" TargetMode="External"/><Relationship Id="rId26" Type="http://schemas.openxmlformats.org/officeDocument/2006/relationships/hyperlink" Target="https://www.cdc.gov/violence-prevention/about/"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prevention.mil/Climate-Portal/Defense-Climate-Portal-Comprehensive-Integrated-Primary-Prevention-Plan-System-Resource-Center/" TargetMode="External"/><Relationship Id="rId17" Type="http://schemas.openxmlformats.org/officeDocument/2006/relationships/hyperlink" Target="https://www.esd.whs.mil/Portals/54/Documents/DD/issuances/dodi/640011p.PDF?ver=_-WRNG-g78mHPx4gQwkeaQ%3D%3D" TargetMode="External"/><Relationship Id="rId25" Type="http://schemas.openxmlformats.org/officeDocument/2006/relationships/hyperlink" Target="https://www.cdc.gov/violenceprevention/about/social-ecologicalmodel.html" TargetMode="External"/><Relationship Id="rId2" Type="http://schemas.openxmlformats.org/officeDocument/2006/relationships/customXml" Target="../customXml/item2.xml"/><Relationship Id="rId16" Type="http://schemas.openxmlformats.org/officeDocument/2006/relationships/hyperlink" Target="https://www.esd.whs.mil/Portals/54/Documents/DD/issuances/dodi/640011p.PDF?ver=_-WRNG-g78mHPx4gQwkeaQ%3D%3D" TargetMode="External"/><Relationship Id="rId20" Type="http://schemas.openxmlformats.org/officeDocument/2006/relationships/hyperlink" Target="https://www.esd.whs.mil/Portals/54/Documents/DD/issuances/dodi/640009p.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sd.whs.mil/Portals/54/Documents/DD/issuances/dodi/640011p.PDF?ver=_-WRNG-g78mHPx4gQwkeaQ%3D%3D" TargetMode="External"/><Relationship Id="rId24" Type="http://schemas.openxmlformats.org/officeDocument/2006/relationships/image" Target="media/image2.svg"/><Relationship Id="rId5" Type="http://schemas.openxmlformats.org/officeDocument/2006/relationships/numbering" Target="numbering.xml"/><Relationship Id="rId15" Type="http://schemas.openxmlformats.org/officeDocument/2006/relationships/hyperlink" Target="https://www.esd.whs.mil/Portals/54/Documents/DD/issuances/dodi/640011p.PDF?ver=_-WRNG-g78mHPx4gQwkeaQ%3D%3D" TargetMode="External"/><Relationship Id="rId23" Type="http://schemas.openxmlformats.org/officeDocument/2006/relationships/image" Target="media/image1.png"/><Relationship Id="rId28" Type="http://schemas.openxmlformats.org/officeDocument/2006/relationships/hyperlink" Target="https://www.cdc.gov/violence-prevention/about/" TargetMode="External"/><Relationship Id="rId10" Type="http://schemas.openxmlformats.org/officeDocument/2006/relationships/endnotes" Target="endnotes.xml"/><Relationship Id="rId19" Type="http://schemas.openxmlformats.org/officeDocument/2006/relationships/hyperlink" Target="https://www.sapr.mil/sites/default/files/PPoA_2.0.pdf"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sd.whs.mil/Portals/54/Documents/DD/issuances/dodi/640011p.PDF?ver=_-WRNG-g78mHPx4gQwkeaQ%3D%3D" TargetMode="External"/><Relationship Id="rId22" Type="http://schemas.openxmlformats.org/officeDocument/2006/relationships/hyperlink" Target="http://www.prevention.mil/Resources/Tools" TargetMode="External"/><Relationship Id="rId27" Type="http://schemas.openxmlformats.org/officeDocument/2006/relationships/hyperlink" Target="https://www.cdc.gov/violenceprevention/about/social-ecologicalmodel.html" TargetMode="External"/><Relationship Id="rId30"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s://www.esd.whs.mil/Portals/54/Documents/DD/issuances/dodi/640011p.PDF?ver=_-WRNG-g78mHPx4gQwkeaQ%3D%3D"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86D89D063E148F298245E5AAC201F74"/>
        <w:category>
          <w:name w:val="General"/>
          <w:gallery w:val="placeholder"/>
        </w:category>
        <w:types>
          <w:type w:val="bbPlcHdr"/>
        </w:types>
        <w:behaviors>
          <w:behavior w:val="content"/>
        </w:behaviors>
        <w:guid w:val="{BB63BA55-1B2D-48DE-BB56-8F4C87916BF1}"/>
      </w:docPartPr>
      <w:docPartBody>
        <w:p w:rsidR="007E777E" w:rsidRDefault="00ED7408" w:rsidP="00ED7408">
          <w:pPr>
            <w:pStyle w:val="586D89D063E148F298245E5AAC201F74"/>
          </w:pPr>
          <w:r w:rsidRPr="002B0317">
            <w:rPr>
              <w:rStyle w:val="PlaceholderText"/>
              <w:sz w:val="20"/>
              <w:szCs w:val="20"/>
            </w:rPr>
            <w:t>Click or tap here to enter text.</w:t>
          </w:r>
        </w:p>
      </w:docPartBody>
    </w:docPart>
    <w:docPart>
      <w:docPartPr>
        <w:name w:val="1DC420929F1B4540A5A872A10F277FA6"/>
        <w:category>
          <w:name w:val="General"/>
          <w:gallery w:val="placeholder"/>
        </w:category>
        <w:types>
          <w:type w:val="bbPlcHdr"/>
        </w:types>
        <w:behaviors>
          <w:behavior w:val="content"/>
        </w:behaviors>
        <w:guid w:val="{1AAE9B3F-6FA5-43F1-B317-CA19869F9F66}"/>
      </w:docPartPr>
      <w:docPartBody>
        <w:p w:rsidR="007E777E" w:rsidRDefault="00ED7408" w:rsidP="00ED7408">
          <w:pPr>
            <w:pStyle w:val="1DC420929F1B4540A5A872A10F277FA6"/>
          </w:pPr>
          <w:r w:rsidRPr="002B0317">
            <w:rPr>
              <w:rStyle w:val="PlaceholderText"/>
              <w:sz w:val="20"/>
              <w:szCs w:val="20"/>
            </w:rPr>
            <w:t>Click or tap here to enter text.</w:t>
          </w:r>
        </w:p>
      </w:docPartBody>
    </w:docPart>
    <w:docPart>
      <w:docPartPr>
        <w:name w:val="D14CE4C5513645A7A45AF778C4DE083A"/>
        <w:category>
          <w:name w:val="General"/>
          <w:gallery w:val="placeholder"/>
        </w:category>
        <w:types>
          <w:type w:val="bbPlcHdr"/>
        </w:types>
        <w:behaviors>
          <w:behavior w:val="content"/>
        </w:behaviors>
        <w:guid w:val="{A1688F5C-6141-4668-8EB2-1A439CF6DE36}"/>
      </w:docPartPr>
      <w:docPartBody>
        <w:p w:rsidR="007E777E" w:rsidRDefault="00ED7408" w:rsidP="00ED7408">
          <w:pPr>
            <w:pStyle w:val="D14CE4C5513645A7A45AF778C4DE083A"/>
          </w:pPr>
          <w:r w:rsidRPr="002B0317">
            <w:rPr>
              <w:rStyle w:val="PlaceholderText"/>
              <w:sz w:val="20"/>
              <w:szCs w:val="20"/>
            </w:rPr>
            <w:t>Click or tap here to enter text.</w:t>
          </w:r>
        </w:p>
      </w:docPartBody>
    </w:docPart>
    <w:docPart>
      <w:docPartPr>
        <w:name w:val="9DF60578BFCA441EB09807BF70147439"/>
        <w:category>
          <w:name w:val="General"/>
          <w:gallery w:val="placeholder"/>
        </w:category>
        <w:types>
          <w:type w:val="bbPlcHdr"/>
        </w:types>
        <w:behaviors>
          <w:behavior w:val="content"/>
        </w:behaviors>
        <w:guid w:val="{405A4E0E-DD8C-4DA0-8C6A-DDC57379B933}"/>
      </w:docPartPr>
      <w:docPartBody>
        <w:p w:rsidR="007E777E" w:rsidRDefault="00ED7408" w:rsidP="00ED7408">
          <w:pPr>
            <w:pStyle w:val="9DF60578BFCA441EB09807BF70147439"/>
          </w:pPr>
          <w:r w:rsidRPr="002B0317">
            <w:rPr>
              <w:rStyle w:val="PlaceholderText"/>
              <w:sz w:val="20"/>
              <w:szCs w:val="20"/>
            </w:rPr>
            <w:t>Click or tap here to enter text.</w:t>
          </w:r>
        </w:p>
      </w:docPartBody>
    </w:docPart>
    <w:docPart>
      <w:docPartPr>
        <w:name w:val="47F32B5317B14BE09FDF11A5AF5F4DB8"/>
        <w:category>
          <w:name w:val="General"/>
          <w:gallery w:val="placeholder"/>
        </w:category>
        <w:types>
          <w:type w:val="bbPlcHdr"/>
        </w:types>
        <w:behaviors>
          <w:behavior w:val="content"/>
        </w:behaviors>
        <w:guid w:val="{E815D869-D1D6-4AE7-ADD5-E1EA213D7759}"/>
      </w:docPartPr>
      <w:docPartBody>
        <w:p w:rsidR="007E777E" w:rsidRDefault="00ED7408" w:rsidP="00ED7408">
          <w:pPr>
            <w:pStyle w:val="47F32B5317B14BE09FDF11A5AF5F4DB8"/>
          </w:pPr>
          <w:r w:rsidRPr="002B0317">
            <w:rPr>
              <w:rStyle w:val="PlaceholderText"/>
              <w:sz w:val="20"/>
              <w:szCs w:val="20"/>
            </w:rPr>
            <w:t>Click or tap here to enter text.</w:t>
          </w:r>
        </w:p>
      </w:docPartBody>
    </w:docPart>
    <w:docPart>
      <w:docPartPr>
        <w:name w:val="A64A59D8F87C45D29023B793479253D2"/>
        <w:category>
          <w:name w:val="General"/>
          <w:gallery w:val="placeholder"/>
        </w:category>
        <w:types>
          <w:type w:val="bbPlcHdr"/>
        </w:types>
        <w:behaviors>
          <w:behavior w:val="content"/>
        </w:behaviors>
        <w:guid w:val="{39E25220-D9C6-48BC-A8E5-BEC4A6966DC2}"/>
      </w:docPartPr>
      <w:docPartBody>
        <w:p w:rsidR="007E777E" w:rsidRDefault="00ED7408" w:rsidP="00ED7408">
          <w:pPr>
            <w:pStyle w:val="A64A59D8F87C45D29023B793479253D2"/>
          </w:pPr>
          <w:r w:rsidRPr="0056211F">
            <w:rPr>
              <w:rStyle w:val="PlaceholderText"/>
            </w:rPr>
            <w:t>Click or tap to enter a date.</w:t>
          </w:r>
        </w:p>
      </w:docPartBody>
    </w:docPart>
    <w:docPart>
      <w:docPartPr>
        <w:name w:val="C25534E201E842E58680528A6B81E20F"/>
        <w:category>
          <w:name w:val="General"/>
          <w:gallery w:val="placeholder"/>
        </w:category>
        <w:types>
          <w:type w:val="bbPlcHdr"/>
        </w:types>
        <w:behaviors>
          <w:behavior w:val="content"/>
        </w:behaviors>
        <w:guid w:val="{8598872B-9AC5-4629-8DAA-D71C64E79832}"/>
      </w:docPartPr>
      <w:docPartBody>
        <w:p w:rsidR="007E777E" w:rsidRDefault="00ED7408" w:rsidP="00ED7408">
          <w:pPr>
            <w:pStyle w:val="C25534E201E842E58680528A6B81E20F"/>
          </w:pPr>
          <w:r w:rsidRPr="002B0317">
            <w:rPr>
              <w:rStyle w:val="PlaceholderText"/>
              <w:sz w:val="20"/>
              <w:szCs w:val="20"/>
            </w:rPr>
            <w:t>Click or tap here to enter text.</w:t>
          </w:r>
        </w:p>
      </w:docPartBody>
    </w:docPart>
    <w:docPart>
      <w:docPartPr>
        <w:name w:val="D08FD8010B294C5FB629FDE15E45EA74"/>
        <w:category>
          <w:name w:val="General"/>
          <w:gallery w:val="placeholder"/>
        </w:category>
        <w:types>
          <w:type w:val="bbPlcHdr"/>
        </w:types>
        <w:behaviors>
          <w:behavior w:val="content"/>
        </w:behaviors>
        <w:guid w:val="{43C4C328-7560-461F-8F7B-CA0C525746C4}"/>
      </w:docPartPr>
      <w:docPartBody>
        <w:p w:rsidR="007E777E" w:rsidRDefault="00ED7408" w:rsidP="00ED7408">
          <w:pPr>
            <w:pStyle w:val="D08FD8010B294C5FB629FDE15E45EA74"/>
          </w:pPr>
          <w:r w:rsidRPr="004C3B40">
            <w:rPr>
              <w:rStyle w:val="PlaceholderText"/>
            </w:rPr>
            <w:t>Click or tap here to enter text.</w:t>
          </w:r>
        </w:p>
      </w:docPartBody>
    </w:docPart>
    <w:docPart>
      <w:docPartPr>
        <w:name w:val="8F08191239424B62B3D099F1907ACA7D"/>
        <w:category>
          <w:name w:val="General"/>
          <w:gallery w:val="placeholder"/>
        </w:category>
        <w:types>
          <w:type w:val="bbPlcHdr"/>
        </w:types>
        <w:behaviors>
          <w:behavior w:val="content"/>
        </w:behaviors>
        <w:guid w:val="{3BA9E012-0ABA-4108-8045-726D4018D05C}"/>
      </w:docPartPr>
      <w:docPartBody>
        <w:p w:rsidR="007E777E" w:rsidRDefault="00ED7408" w:rsidP="00ED7408">
          <w:pPr>
            <w:pStyle w:val="8F08191239424B62B3D099F1907ACA7D"/>
          </w:pPr>
          <w:r w:rsidRPr="002B0317">
            <w:rPr>
              <w:rStyle w:val="PlaceholderText"/>
              <w:sz w:val="20"/>
              <w:szCs w:val="20"/>
            </w:rPr>
            <w:t>Click or tap here to enter text.</w:t>
          </w:r>
        </w:p>
      </w:docPartBody>
    </w:docPart>
    <w:docPart>
      <w:docPartPr>
        <w:name w:val="4DBDDAB0E1314896B1C1ACED0C761B4B"/>
        <w:category>
          <w:name w:val="General"/>
          <w:gallery w:val="placeholder"/>
        </w:category>
        <w:types>
          <w:type w:val="bbPlcHdr"/>
        </w:types>
        <w:behaviors>
          <w:behavior w:val="content"/>
        </w:behaviors>
        <w:guid w:val="{EDCEEE95-B792-45D2-BB97-9C4DA24D2E72}"/>
      </w:docPartPr>
      <w:docPartBody>
        <w:p w:rsidR="007E777E" w:rsidRDefault="00ED7408" w:rsidP="00ED7408">
          <w:pPr>
            <w:pStyle w:val="4DBDDAB0E1314896B1C1ACED0C761B4B"/>
          </w:pPr>
          <w:r w:rsidRPr="002B0317">
            <w:rPr>
              <w:rStyle w:val="PlaceholderText"/>
              <w:sz w:val="20"/>
              <w:szCs w:val="20"/>
            </w:rPr>
            <w:t>Click or tap here to enter text.</w:t>
          </w:r>
        </w:p>
      </w:docPartBody>
    </w:docPart>
    <w:docPart>
      <w:docPartPr>
        <w:name w:val="E18690C1203645E6A381DEFC4AC625BF"/>
        <w:category>
          <w:name w:val="General"/>
          <w:gallery w:val="placeholder"/>
        </w:category>
        <w:types>
          <w:type w:val="bbPlcHdr"/>
        </w:types>
        <w:behaviors>
          <w:behavior w:val="content"/>
        </w:behaviors>
        <w:guid w:val="{32BCFA6C-E3F5-4E16-A69F-3690462003BD}"/>
      </w:docPartPr>
      <w:docPartBody>
        <w:p w:rsidR="007E777E" w:rsidRDefault="00ED7408" w:rsidP="00ED7408">
          <w:pPr>
            <w:pStyle w:val="E18690C1203645E6A381DEFC4AC625BF"/>
          </w:pPr>
          <w:r w:rsidRPr="002B0317">
            <w:rPr>
              <w:rStyle w:val="PlaceholderText"/>
              <w:sz w:val="20"/>
              <w:szCs w:val="20"/>
            </w:rPr>
            <w:t>Click or tap here to enter text.</w:t>
          </w:r>
        </w:p>
      </w:docPartBody>
    </w:docPart>
    <w:docPart>
      <w:docPartPr>
        <w:name w:val="0F37C6C7D99849BEA3F84FA2C9BC16FB"/>
        <w:category>
          <w:name w:val="General"/>
          <w:gallery w:val="placeholder"/>
        </w:category>
        <w:types>
          <w:type w:val="bbPlcHdr"/>
        </w:types>
        <w:behaviors>
          <w:behavior w:val="content"/>
        </w:behaviors>
        <w:guid w:val="{B0259101-EEB9-445B-A072-E7ACF498DF91}"/>
      </w:docPartPr>
      <w:docPartBody>
        <w:p w:rsidR="007E777E" w:rsidRDefault="00ED7408" w:rsidP="00ED7408">
          <w:pPr>
            <w:pStyle w:val="0F37C6C7D99849BEA3F84FA2C9BC16FB"/>
          </w:pPr>
          <w:r w:rsidRPr="004C3B40">
            <w:rPr>
              <w:rStyle w:val="PlaceholderText"/>
            </w:rPr>
            <w:t>Click or tap here to enter text.</w:t>
          </w:r>
        </w:p>
      </w:docPartBody>
    </w:docPart>
    <w:docPart>
      <w:docPartPr>
        <w:name w:val="BC6AB939FB094136B062653173C20599"/>
        <w:category>
          <w:name w:val="General"/>
          <w:gallery w:val="placeholder"/>
        </w:category>
        <w:types>
          <w:type w:val="bbPlcHdr"/>
        </w:types>
        <w:behaviors>
          <w:behavior w:val="content"/>
        </w:behaviors>
        <w:guid w:val="{D0EC6A3F-32CA-4179-9FDE-88E51E05C3F8}"/>
      </w:docPartPr>
      <w:docPartBody>
        <w:p w:rsidR="007E777E" w:rsidRDefault="00ED7408" w:rsidP="00ED7408">
          <w:pPr>
            <w:pStyle w:val="BC6AB939FB094136B062653173C20599"/>
          </w:pPr>
          <w:r w:rsidRPr="002B0317">
            <w:rPr>
              <w:rStyle w:val="PlaceholderText"/>
              <w:sz w:val="20"/>
              <w:szCs w:val="20"/>
            </w:rPr>
            <w:t>Click or tap here to enter text.</w:t>
          </w:r>
        </w:p>
      </w:docPartBody>
    </w:docPart>
    <w:docPart>
      <w:docPartPr>
        <w:name w:val="405E9D665ED5435F8FA01C3A7CA96C70"/>
        <w:category>
          <w:name w:val="General"/>
          <w:gallery w:val="placeholder"/>
        </w:category>
        <w:types>
          <w:type w:val="bbPlcHdr"/>
        </w:types>
        <w:behaviors>
          <w:behavior w:val="content"/>
        </w:behaviors>
        <w:guid w:val="{B3DAF988-E218-4341-858F-BF354DC74E45}"/>
      </w:docPartPr>
      <w:docPartBody>
        <w:p w:rsidR="007E777E" w:rsidRDefault="00ED7408" w:rsidP="00ED7408">
          <w:pPr>
            <w:pStyle w:val="405E9D665ED5435F8FA01C3A7CA96C70"/>
          </w:pPr>
          <w:r w:rsidRPr="002B0317">
            <w:rPr>
              <w:rStyle w:val="PlaceholderText"/>
              <w:sz w:val="20"/>
              <w:szCs w:val="20"/>
            </w:rPr>
            <w:t>Click or tap here to enter text.</w:t>
          </w:r>
        </w:p>
      </w:docPartBody>
    </w:docPart>
    <w:docPart>
      <w:docPartPr>
        <w:name w:val="89BA0FCC758C4629AE713D7C92E22B4F"/>
        <w:category>
          <w:name w:val="General"/>
          <w:gallery w:val="placeholder"/>
        </w:category>
        <w:types>
          <w:type w:val="bbPlcHdr"/>
        </w:types>
        <w:behaviors>
          <w:behavior w:val="content"/>
        </w:behaviors>
        <w:guid w:val="{DDA85255-2FE6-4CD4-98AD-9E099F19F08C}"/>
      </w:docPartPr>
      <w:docPartBody>
        <w:p w:rsidR="007E777E" w:rsidRDefault="007E777E" w:rsidP="007E777E">
          <w:pPr>
            <w:pStyle w:val="89BA0FCC758C4629AE713D7C92E22B4F"/>
          </w:pPr>
          <w:r w:rsidRPr="00603144">
            <w:rPr>
              <w:rStyle w:val="PlaceholderText"/>
              <w:sz w:val="20"/>
              <w:szCs w:val="20"/>
            </w:rPr>
            <w:t>Click or tap here to enter text.</w:t>
          </w:r>
        </w:p>
      </w:docPartBody>
    </w:docPart>
    <w:docPart>
      <w:docPartPr>
        <w:name w:val="AFE391B143E44FB39E613AB3237D8B10"/>
        <w:category>
          <w:name w:val="General"/>
          <w:gallery w:val="placeholder"/>
        </w:category>
        <w:types>
          <w:type w:val="bbPlcHdr"/>
        </w:types>
        <w:behaviors>
          <w:behavior w:val="content"/>
        </w:behaviors>
        <w:guid w:val="{B5E42F22-07EF-4311-8C1B-D42B33C8AC84}"/>
      </w:docPartPr>
      <w:docPartBody>
        <w:p w:rsidR="007E777E" w:rsidRDefault="007E777E" w:rsidP="007E777E">
          <w:pPr>
            <w:pStyle w:val="AFE391B143E44FB39E613AB3237D8B10"/>
          </w:pPr>
          <w:r w:rsidRPr="00603144">
            <w:rPr>
              <w:rStyle w:val="PlaceholderText"/>
              <w:sz w:val="20"/>
              <w:szCs w:val="20"/>
            </w:rPr>
            <w:t>UIC/RUC/PAS/OPFAC</w:t>
          </w:r>
        </w:p>
      </w:docPartBody>
    </w:docPart>
    <w:docPart>
      <w:docPartPr>
        <w:name w:val="B31DA1E2D3FA44488919953833B272B2"/>
        <w:category>
          <w:name w:val="General"/>
          <w:gallery w:val="placeholder"/>
        </w:category>
        <w:types>
          <w:type w:val="bbPlcHdr"/>
        </w:types>
        <w:behaviors>
          <w:behavior w:val="content"/>
        </w:behaviors>
        <w:guid w:val="{8C37ECAD-4C99-4C11-8A46-4F315177CA6A}"/>
      </w:docPartPr>
      <w:docPartBody>
        <w:p w:rsidR="007E777E" w:rsidRDefault="007E777E" w:rsidP="007E777E">
          <w:pPr>
            <w:pStyle w:val="B31DA1E2D3FA44488919953833B272B2"/>
          </w:pPr>
          <w:r w:rsidRPr="00603144">
            <w:rPr>
              <w:rStyle w:val="PlaceholderText"/>
              <w:sz w:val="20"/>
              <w:szCs w:val="20"/>
            </w:rPr>
            <w:t>Click or tap here to enter text.</w:t>
          </w:r>
        </w:p>
      </w:docPartBody>
    </w:docPart>
    <w:docPart>
      <w:docPartPr>
        <w:name w:val="711B409770544B1F975E74A4A645BF79"/>
        <w:category>
          <w:name w:val="General"/>
          <w:gallery w:val="placeholder"/>
        </w:category>
        <w:types>
          <w:type w:val="bbPlcHdr"/>
        </w:types>
        <w:behaviors>
          <w:behavior w:val="content"/>
        </w:behaviors>
        <w:guid w:val="{1D4E62B0-9AD3-4FF5-A94A-56D6E202E4F8}"/>
      </w:docPartPr>
      <w:docPartBody>
        <w:p w:rsidR="007E777E" w:rsidRDefault="007E777E" w:rsidP="007E777E">
          <w:pPr>
            <w:pStyle w:val="711B409770544B1F975E74A4A645BF79"/>
          </w:pPr>
          <w:r w:rsidRPr="00603144">
            <w:rPr>
              <w:rStyle w:val="PlaceholderText"/>
              <w:sz w:val="20"/>
              <w:szCs w:val="20"/>
            </w:rPr>
            <w:t>Click or tap here to enter text.</w:t>
          </w:r>
        </w:p>
      </w:docPartBody>
    </w:docPart>
    <w:docPart>
      <w:docPartPr>
        <w:name w:val="8AC93F1415E2476C96B842BDC64266CC"/>
        <w:category>
          <w:name w:val="General"/>
          <w:gallery w:val="placeholder"/>
        </w:category>
        <w:types>
          <w:type w:val="bbPlcHdr"/>
        </w:types>
        <w:behaviors>
          <w:behavior w:val="content"/>
        </w:behaviors>
        <w:guid w:val="{B3081C37-1579-4155-9913-8D9E3D17F0F6}"/>
      </w:docPartPr>
      <w:docPartBody>
        <w:p w:rsidR="007E777E" w:rsidRDefault="007E777E" w:rsidP="007E777E">
          <w:pPr>
            <w:pStyle w:val="8AC93F1415E2476C96B842BDC64266CC"/>
          </w:pPr>
          <w:r w:rsidRPr="00603144">
            <w:rPr>
              <w:rStyle w:val="PlaceholderText"/>
              <w:sz w:val="20"/>
              <w:szCs w:val="20"/>
            </w:rPr>
            <w:t>Click or tap to enter a date.</w:t>
          </w:r>
        </w:p>
      </w:docPartBody>
    </w:docPart>
    <w:docPart>
      <w:docPartPr>
        <w:name w:val="193E5F72F061466381A1C21099FF5295"/>
        <w:category>
          <w:name w:val="General"/>
          <w:gallery w:val="placeholder"/>
        </w:category>
        <w:types>
          <w:type w:val="bbPlcHdr"/>
        </w:types>
        <w:behaviors>
          <w:behavior w:val="content"/>
        </w:behaviors>
        <w:guid w:val="{85BC597E-6FD5-4AAC-BF71-A0BF2FFB950F}"/>
      </w:docPartPr>
      <w:docPartBody>
        <w:p w:rsidR="007E777E" w:rsidRDefault="007E777E" w:rsidP="007E777E">
          <w:pPr>
            <w:pStyle w:val="193E5F72F061466381A1C21099FF5295"/>
          </w:pPr>
          <w:r w:rsidRPr="00603144">
            <w:rPr>
              <w:rStyle w:val="PlaceholderText"/>
              <w:sz w:val="20"/>
              <w:szCs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8C0"/>
    <w:rsid w:val="00071C32"/>
    <w:rsid w:val="000C7ADB"/>
    <w:rsid w:val="000E6B45"/>
    <w:rsid w:val="00192B67"/>
    <w:rsid w:val="00226202"/>
    <w:rsid w:val="002348AD"/>
    <w:rsid w:val="002750A4"/>
    <w:rsid w:val="00313880"/>
    <w:rsid w:val="003B2B4C"/>
    <w:rsid w:val="004226AF"/>
    <w:rsid w:val="00430EAE"/>
    <w:rsid w:val="00451C76"/>
    <w:rsid w:val="0046215C"/>
    <w:rsid w:val="004704A5"/>
    <w:rsid w:val="004953CE"/>
    <w:rsid w:val="004D123A"/>
    <w:rsid w:val="00520723"/>
    <w:rsid w:val="00616F58"/>
    <w:rsid w:val="006C1D5F"/>
    <w:rsid w:val="006F7B1D"/>
    <w:rsid w:val="0070502D"/>
    <w:rsid w:val="007E777E"/>
    <w:rsid w:val="00825A13"/>
    <w:rsid w:val="00835E48"/>
    <w:rsid w:val="008E4FED"/>
    <w:rsid w:val="0096469F"/>
    <w:rsid w:val="009B2D85"/>
    <w:rsid w:val="00A012D8"/>
    <w:rsid w:val="00A132CE"/>
    <w:rsid w:val="00A57FA5"/>
    <w:rsid w:val="00A6731D"/>
    <w:rsid w:val="00A750D1"/>
    <w:rsid w:val="00B81F6F"/>
    <w:rsid w:val="00C773FD"/>
    <w:rsid w:val="00C822A1"/>
    <w:rsid w:val="00C828E9"/>
    <w:rsid w:val="00CB1168"/>
    <w:rsid w:val="00CC2760"/>
    <w:rsid w:val="00D17B2A"/>
    <w:rsid w:val="00DF08C0"/>
    <w:rsid w:val="00EC0B9B"/>
    <w:rsid w:val="00ED7408"/>
    <w:rsid w:val="00EE10F8"/>
    <w:rsid w:val="00EF0E8F"/>
    <w:rsid w:val="00F12014"/>
    <w:rsid w:val="00F1328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777E"/>
    <w:rPr>
      <w:color w:val="808080"/>
    </w:rPr>
  </w:style>
  <w:style w:type="paragraph" w:customStyle="1" w:styleId="89BA0FCC758C4629AE713D7C92E22B4F">
    <w:name w:val="89BA0FCC758C4629AE713D7C92E22B4F"/>
    <w:rsid w:val="007E777E"/>
    <w:pPr>
      <w:spacing w:line="278" w:lineRule="auto"/>
    </w:pPr>
    <w:rPr>
      <w:kern w:val="2"/>
      <w:sz w:val="24"/>
      <w:szCs w:val="24"/>
      <w14:ligatures w14:val="standardContextual"/>
    </w:rPr>
  </w:style>
  <w:style w:type="paragraph" w:customStyle="1" w:styleId="AFE391B143E44FB39E613AB3237D8B10">
    <w:name w:val="AFE391B143E44FB39E613AB3237D8B10"/>
    <w:rsid w:val="007E777E"/>
    <w:pPr>
      <w:spacing w:line="278" w:lineRule="auto"/>
    </w:pPr>
    <w:rPr>
      <w:kern w:val="2"/>
      <w:sz w:val="24"/>
      <w:szCs w:val="24"/>
      <w14:ligatures w14:val="standardContextual"/>
    </w:rPr>
  </w:style>
  <w:style w:type="paragraph" w:customStyle="1" w:styleId="B31DA1E2D3FA44488919953833B272B2">
    <w:name w:val="B31DA1E2D3FA44488919953833B272B2"/>
    <w:rsid w:val="007E777E"/>
    <w:pPr>
      <w:spacing w:line="278" w:lineRule="auto"/>
    </w:pPr>
    <w:rPr>
      <w:kern w:val="2"/>
      <w:sz w:val="24"/>
      <w:szCs w:val="24"/>
      <w14:ligatures w14:val="standardContextual"/>
    </w:rPr>
  </w:style>
  <w:style w:type="paragraph" w:customStyle="1" w:styleId="711B409770544B1F975E74A4A645BF79">
    <w:name w:val="711B409770544B1F975E74A4A645BF79"/>
    <w:rsid w:val="007E777E"/>
    <w:pPr>
      <w:spacing w:line="278" w:lineRule="auto"/>
    </w:pPr>
    <w:rPr>
      <w:kern w:val="2"/>
      <w:sz w:val="24"/>
      <w:szCs w:val="24"/>
      <w14:ligatures w14:val="standardContextual"/>
    </w:rPr>
  </w:style>
  <w:style w:type="paragraph" w:customStyle="1" w:styleId="8AC93F1415E2476C96B842BDC64266CC">
    <w:name w:val="8AC93F1415E2476C96B842BDC64266CC"/>
    <w:rsid w:val="007E777E"/>
    <w:pPr>
      <w:spacing w:line="278" w:lineRule="auto"/>
    </w:pPr>
    <w:rPr>
      <w:kern w:val="2"/>
      <w:sz w:val="24"/>
      <w:szCs w:val="24"/>
      <w14:ligatures w14:val="standardContextual"/>
    </w:rPr>
  </w:style>
  <w:style w:type="paragraph" w:customStyle="1" w:styleId="193E5F72F061466381A1C21099FF5295">
    <w:name w:val="193E5F72F061466381A1C21099FF5295"/>
    <w:rsid w:val="007E777E"/>
    <w:pPr>
      <w:spacing w:line="278" w:lineRule="auto"/>
    </w:pPr>
    <w:rPr>
      <w:kern w:val="2"/>
      <w:sz w:val="24"/>
      <w:szCs w:val="24"/>
      <w14:ligatures w14:val="standardContextual"/>
    </w:rPr>
  </w:style>
  <w:style w:type="paragraph" w:customStyle="1" w:styleId="586D89D063E148F298245E5AAC201F74">
    <w:name w:val="586D89D063E148F298245E5AAC201F74"/>
    <w:rsid w:val="00ED7408"/>
    <w:pPr>
      <w:spacing w:line="278" w:lineRule="auto"/>
    </w:pPr>
    <w:rPr>
      <w:kern w:val="2"/>
      <w:sz w:val="24"/>
      <w:szCs w:val="24"/>
      <w14:ligatures w14:val="standardContextual"/>
    </w:rPr>
  </w:style>
  <w:style w:type="paragraph" w:customStyle="1" w:styleId="1DC420929F1B4540A5A872A10F277FA6">
    <w:name w:val="1DC420929F1B4540A5A872A10F277FA6"/>
    <w:rsid w:val="00ED7408"/>
    <w:pPr>
      <w:spacing w:line="278" w:lineRule="auto"/>
    </w:pPr>
    <w:rPr>
      <w:kern w:val="2"/>
      <w:sz w:val="24"/>
      <w:szCs w:val="24"/>
      <w14:ligatures w14:val="standardContextual"/>
    </w:rPr>
  </w:style>
  <w:style w:type="paragraph" w:customStyle="1" w:styleId="D14CE4C5513645A7A45AF778C4DE083A">
    <w:name w:val="D14CE4C5513645A7A45AF778C4DE083A"/>
    <w:rsid w:val="00ED7408"/>
    <w:pPr>
      <w:spacing w:line="278" w:lineRule="auto"/>
    </w:pPr>
    <w:rPr>
      <w:kern w:val="2"/>
      <w:sz w:val="24"/>
      <w:szCs w:val="24"/>
      <w14:ligatures w14:val="standardContextual"/>
    </w:rPr>
  </w:style>
  <w:style w:type="paragraph" w:customStyle="1" w:styleId="9DF60578BFCA441EB09807BF70147439">
    <w:name w:val="9DF60578BFCA441EB09807BF70147439"/>
    <w:rsid w:val="00ED7408"/>
    <w:pPr>
      <w:spacing w:line="278" w:lineRule="auto"/>
    </w:pPr>
    <w:rPr>
      <w:kern w:val="2"/>
      <w:sz w:val="24"/>
      <w:szCs w:val="24"/>
      <w14:ligatures w14:val="standardContextual"/>
    </w:rPr>
  </w:style>
  <w:style w:type="paragraph" w:customStyle="1" w:styleId="47F32B5317B14BE09FDF11A5AF5F4DB8">
    <w:name w:val="47F32B5317B14BE09FDF11A5AF5F4DB8"/>
    <w:rsid w:val="00ED7408"/>
    <w:pPr>
      <w:spacing w:line="278" w:lineRule="auto"/>
    </w:pPr>
    <w:rPr>
      <w:kern w:val="2"/>
      <w:sz w:val="24"/>
      <w:szCs w:val="24"/>
      <w14:ligatures w14:val="standardContextual"/>
    </w:rPr>
  </w:style>
  <w:style w:type="paragraph" w:customStyle="1" w:styleId="A64A59D8F87C45D29023B793479253D2">
    <w:name w:val="A64A59D8F87C45D29023B793479253D2"/>
    <w:rsid w:val="00ED7408"/>
    <w:pPr>
      <w:spacing w:line="278" w:lineRule="auto"/>
    </w:pPr>
    <w:rPr>
      <w:kern w:val="2"/>
      <w:sz w:val="24"/>
      <w:szCs w:val="24"/>
      <w14:ligatures w14:val="standardContextual"/>
    </w:rPr>
  </w:style>
  <w:style w:type="paragraph" w:customStyle="1" w:styleId="C25534E201E842E58680528A6B81E20F">
    <w:name w:val="C25534E201E842E58680528A6B81E20F"/>
    <w:rsid w:val="00ED7408"/>
    <w:pPr>
      <w:spacing w:line="278" w:lineRule="auto"/>
    </w:pPr>
    <w:rPr>
      <w:kern w:val="2"/>
      <w:sz w:val="24"/>
      <w:szCs w:val="24"/>
      <w14:ligatures w14:val="standardContextual"/>
    </w:rPr>
  </w:style>
  <w:style w:type="paragraph" w:customStyle="1" w:styleId="D08FD8010B294C5FB629FDE15E45EA74">
    <w:name w:val="D08FD8010B294C5FB629FDE15E45EA74"/>
    <w:rsid w:val="00ED7408"/>
    <w:pPr>
      <w:spacing w:line="278" w:lineRule="auto"/>
    </w:pPr>
    <w:rPr>
      <w:kern w:val="2"/>
      <w:sz w:val="24"/>
      <w:szCs w:val="24"/>
      <w14:ligatures w14:val="standardContextual"/>
    </w:rPr>
  </w:style>
  <w:style w:type="paragraph" w:customStyle="1" w:styleId="8F08191239424B62B3D099F1907ACA7D">
    <w:name w:val="8F08191239424B62B3D099F1907ACA7D"/>
    <w:rsid w:val="00ED7408"/>
    <w:pPr>
      <w:spacing w:line="278" w:lineRule="auto"/>
    </w:pPr>
    <w:rPr>
      <w:kern w:val="2"/>
      <w:sz w:val="24"/>
      <w:szCs w:val="24"/>
      <w14:ligatures w14:val="standardContextual"/>
    </w:rPr>
  </w:style>
  <w:style w:type="paragraph" w:customStyle="1" w:styleId="4DBDDAB0E1314896B1C1ACED0C761B4B">
    <w:name w:val="4DBDDAB0E1314896B1C1ACED0C761B4B"/>
    <w:rsid w:val="00ED7408"/>
    <w:pPr>
      <w:spacing w:line="278" w:lineRule="auto"/>
    </w:pPr>
    <w:rPr>
      <w:kern w:val="2"/>
      <w:sz w:val="24"/>
      <w:szCs w:val="24"/>
      <w14:ligatures w14:val="standardContextual"/>
    </w:rPr>
  </w:style>
  <w:style w:type="paragraph" w:customStyle="1" w:styleId="E18690C1203645E6A381DEFC4AC625BF">
    <w:name w:val="E18690C1203645E6A381DEFC4AC625BF"/>
    <w:rsid w:val="00ED7408"/>
    <w:pPr>
      <w:spacing w:line="278" w:lineRule="auto"/>
    </w:pPr>
    <w:rPr>
      <w:kern w:val="2"/>
      <w:sz w:val="24"/>
      <w:szCs w:val="24"/>
      <w14:ligatures w14:val="standardContextual"/>
    </w:rPr>
  </w:style>
  <w:style w:type="paragraph" w:customStyle="1" w:styleId="0F37C6C7D99849BEA3F84FA2C9BC16FB">
    <w:name w:val="0F37C6C7D99849BEA3F84FA2C9BC16FB"/>
    <w:rsid w:val="00ED7408"/>
    <w:pPr>
      <w:spacing w:line="278" w:lineRule="auto"/>
    </w:pPr>
    <w:rPr>
      <w:kern w:val="2"/>
      <w:sz w:val="24"/>
      <w:szCs w:val="24"/>
      <w14:ligatures w14:val="standardContextual"/>
    </w:rPr>
  </w:style>
  <w:style w:type="paragraph" w:customStyle="1" w:styleId="BC6AB939FB094136B062653173C20599">
    <w:name w:val="BC6AB939FB094136B062653173C20599"/>
    <w:rsid w:val="00ED7408"/>
    <w:pPr>
      <w:spacing w:line="278" w:lineRule="auto"/>
    </w:pPr>
    <w:rPr>
      <w:kern w:val="2"/>
      <w:sz w:val="24"/>
      <w:szCs w:val="24"/>
      <w14:ligatures w14:val="standardContextual"/>
    </w:rPr>
  </w:style>
  <w:style w:type="paragraph" w:customStyle="1" w:styleId="405E9D665ED5435F8FA01C3A7CA96C70">
    <w:name w:val="405E9D665ED5435F8FA01C3A7CA96C70"/>
    <w:rsid w:val="00ED7408"/>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819ede3f-a508-4522-b7c7-d3e1ff8a155a">
      <UserInfo>
        <DisplayName>Herrera-Yee, Ingrid [USA]</DisplayName>
        <AccountId>32</AccountId>
        <AccountType/>
      </UserInfo>
    </SharedWithUsers>
    <lcf76f155ced4ddcb4097134ff3c332f xmlns="a1fbfa81-4b05-4856-baec-0296d58106bb">
      <Terms xmlns="http://schemas.microsoft.com/office/infopath/2007/PartnerControls"/>
    </lcf76f155ced4ddcb4097134ff3c332f>
    <TaxCatchAll xmlns="819ede3f-a508-4522-b7c7-d3e1ff8a155a" xsi:nil="true"/>
    <Notes xmlns="a1fbfa81-4b05-4856-baec-0296d58106bb" xsi:nil="true"/>
    <Comments xmlns="a1fbfa81-4b05-4856-baec-0296d58106b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FFF18440B9EC941BD7D115BE475E297" ma:contentTypeVersion="16" ma:contentTypeDescription="Create a new document." ma:contentTypeScope="" ma:versionID="8d37ede166d133c94ddc8d3c572c5a57">
  <xsd:schema xmlns:xsd="http://www.w3.org/2001/XMLSchema" xmlns:xs="http://www.w3.org/2001/XMLSchema" xmlns:p="http://schemas.microsoft.com/office/2006/metadata/properties" xmlns:ns2="a1fbfa81-4b05-4856-baec-0296d58106bb" xmlns:ns3="819ede3f-a508-4522-b7c7-d3e1ff8a155a" targetNamespace="http://schemas.microsoft.com/office/2006/metadata/properties" ma:root="true" ma:fieldsID="1ba4cb45dcbc78c7ed877beea1ff1a47" ns2:_="" ns3:_="">
    <xsd:import namespace="a1fbfa81-4b05-4856-baec-0296d58106bb"/>
    <xsd:import namespace="819ede3f-a508-4522-b7c7-d3e1ff8a155a"/>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DateTaken" minOccurs="0"/>
                <xsd:element ref="ns2:MediaServiceSearchProperties" minOccurs="0"/>
                <xsd:element ref="ns2:Notes"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bfa81-4b05-4856-baec-0296d58106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c871f771-ab78-46b7-810c-7667649bb90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Notes" ma:index="22" nillable="true" ma:displayName="Notes" ma:format="Dropdown" ma:internalName="Notes">
      <xsd:simpleType>
        <xsd:restriction base="dms:Note">
          <xsd:maxLength value="255"/>
        </xsd:restriction>
      </xsd:simpleType>
    </xsd:element>
    <xsd:element name="Comments" ma:index="23" nillable="true" ma:displayName="Comments"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9ede3f-a508-4522-b7c7-d3e1ff8a155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f8b6cbb-f3f1-4f9c-8b1a-037119282199}" ma:internalName="TaxCatchAll" ma:showField="CatchAllData" ma:web="819ede3f-a508-4522-b7c7-d3e1ff8a155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51EB85-9822-424E-B932-920FA72F1307}">
  <ds:schemaRefs>
    <ds:schemaRef ds:uri="http://schemas.openxmlformats.org/officeDocument/2006/bibliography"/>
  </ds:schemaRefs>
</ds:datastoreItem>
</file>

<file path=customXml/itemProps2.xml><?xml version="1.0" encoding="utf-8"?>
<ds:datastoreItem xmlns:ds="http://schemas.openxmlformats.org/officeDocument/2006/customXml" ds:itemID="{D8FC5CD5-04AB-401E-B79D-4FFE1C9EBECC}">
  <ds:schemaRefs>
    <ds:schemaRef ds:uri="http://schemas.microsoft.com/sharepoint/v3/contenttype/forms"/>
  </ds:schemaRefs>
</ds:datastoreItem>
</file>

<file path=customXml/itemProps3.xml><?xml version="1.0" encoding="utf-8"?>
<ds:datastoreItem xmlns:ds="http://schemas.openxmlformats.org/officeDocument/2006/customXml" ds:itemID="{679B7B50-8926-498C-BA95-ABE273454093}">
  <ds:schemaRefs>
    <ds:schemaRef ds:uri="http://schemas.microsoft.com/office/2006/metadata/properties"/>
    <ds:schemaRef ds:uri="http://schemas.microsoft.com/office/infopath/2007/PartnerControls"/>
    <ds:schemaRef ds:uri="819ede3f-a508-4522-b7c7-d3e1ff8a155a"/>
    <ds:schemaRef ds:uri="a1fbfa81-4b05-4856-baec-0296d58106bb"/>
  </ds:schemaRefs>
</ds:datastoreItem>
</file>

<file path=customXml/itemProps4.xml><?xml version="1.0" encoding="utf-8"?>
<ds:datastoreItem xmlns:ds="http://schemas.openxmlformats.org/officeDocument/2006/customXml" ds:itemID="{3ECF432B-0C45-4E56-B717-47D5BF379F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bfa81-4b05-4856-baec-0296d58106bb"/>
    <ds:schemaRef ds:uri="819ede3f-a508-4522-b7c7-d3e1ff8a15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e52a369-620d-4f0a-959e-77d09382b98d}" enabled="1" method="Privileged" siteId="{d5fe813e-0caa-432a-b2ac-d555aa91bd1c}" removed="0"/>
</clbl:labelList>
</file>

<file path=docProps/app.xml><?xml version="1.0" encoding="utf-8"?>
<Properties xmlns="http://schemas.openxmlformats.org/officeDocument/2006/extended-properties" xmlns:vt="http://schemas.openxmlformats.org/officeDocument/2006/docPropsVTypes">
  <Template>Normal</Template>
  <TotalTime>3</TotalTime>
  <Pages>15</Pages>
  <Words>3403</Words>
  <Characters>19401</Characters>
  <Application>Microsoft Office Word</Application>
  <DocSecurity>0</DocSecurity>
  <Lines>161</Lines>
  <Paragraphs>45</Paragraphs>
  <ScaleCrop>false</ScaleCrop>
  <Company/>
  <LinksUpToDate>false</LinksUpToDate>
  <CharactersWithSpaces>22759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Kirk, Gabrielle [USA]</dc:creator>
  <cp:keywords/>
  <dc:description/>
  <cp:lastModifiedBy>Clare, Rachel C CIV OSD OUSD P-R (USA)</cp:lastModifiedBy>
  <cp:revision>34</cp:revision>
  <dcterms:created xsi:type="dcterms:W3CDTF">2024-12-11T15:04:00Z</dcterms:created>
  <dcterms:modified xsi:type="dcterms:W3CDTF">2025-05-23T14:27:00Z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0x0101000FFF18440B9EC941BD7D115BE475E297</vt:lpwstr>
  </property>
  <property fmtid="{D5CDD505-2E9C-101B-9397-08002B2CF9AE}" pid="3" name="MediaServiceImageTags">
    <vt:lpwstr/>
  </property>
  <property fmtid="{D5CDD505-2E9C-101B-9397-08002B2CF9AE}" pid="4" name="ClassificationContentMarkingHeaderShapeIds">
    <vt:lpwstr>3cb52104,199bbe9d,778982a7,36019761,df0c761,4466512d,30ab4fb6,e8b0696,56b4892c</vt:lpwstr>
  </property>
  <property fmtid="{D5CDD505-2E9C-101B-9397-08002B2CF9AE}" pid="5" name="ClassificationContentMarkingHeaderFontProps">
    <vt:lpwstr>#000000,10,Calibri</vt:lpwstr>
  </property>
  <property fmtid="{D5CDD505-2E9C-101B-9397-08002B2CF9AE}" pid="6" name="ClassificationContentMarkingHeaderText">
    <vt:lpwstr>Booz Allen Hamilton Restricted</vt:lpwstr>
  </property>
</Properties>
</file>